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Pr="002D48EA" w:rsidRDefault="001F172E" w:rsidP="001F17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3"/>
          <w:szCs w:val="23"/>
          <w:lang w:eastAsia="ru-RU"/>
        </w:rPr>
      </w:pPr>
      <w:r w:rsidRPr="002D48EA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Анализ</w:t>
      </w:r>
    </w:p>
    <w:p w:rsidR="001F172E" w:rsidRPr="002D48EA" w:rsidRDefault="001F172E" w:rsidP="001F17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3"/>
          <w:szCs w:val="23"/>
          <w:lang w:eastAsia="ru-RU"/>
        </w:rPr>
      </w:pPr>
      <w:r w:rsidRPr="002D48EA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 xml:space="preserve">учебно-воспитательной работы  </w:t>
      </w:r>
    </w:p>
    <w:p w:rsidR="001F172E" w:rsidRPr="002D48EA" w:rsidRDefault="009F0E56" w:rsidP="001F17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3"/>
          <w:szCs w:val="23"/>
          <w:lang w:eastAsia="ru-RU"/>
        </w:rPr>
      </w:pPr>
      <w:r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за І - полугодие 2017-2018</w:t>
      </w:r>
      <w:r w:rsidR="001F172E" w:rsidRPr="002D48EA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 xml:space="preserve"> учебного года</w:t>
      </w:r>
      <w:r w:rsidR="001F172E" w:rsidRPr="002D48EA">
        <w:rPr>
          <w:rFonts w:ascii="Arial" w:eastAsia="Times New Roman" w:hAnsi="Arial" w:cs="Arial"/>
          <w:color w:val="3C4046"/>
          <w:sz w:val="23"/>
          <w:szCs w:val="23"/>
          <w:lang w:eastAsia="ru-RU"/>
        </w:rPr>
        <w:t xml:space="preserve"> </w:t>
      </w:r>
    </w:p>
    <w:p w:rsidR="001F172E" w:rsidRPr="002D48EA" w:rsidRDefault="009F0E56" w:rsidP="001F17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3"/>
          <w:szCs w:val="23"/>
          <w:lang w:eastAsia="ru-RU"/>
        </w:rPr>
      </w:pPr>
      <w:r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В течение первого полугодия  </w:t>
      </w:r>
      <w:r w:rsidR="001F172E" w:rsidRPr="002D48E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работа педагогического коллектива школы была направлена  на качественное повышение  результатов образовательного процес</w:t>
      </w:r>
      <w:r w:rsidR="001F172E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са, </w:t>
      </w:r>
      <w:r w:rsidR="001F172E" w:rsidRPr="002D48E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продолжалась работа, направленная на индивидуализацию и дифференциацию образовательного процесса, внедрение в практику наиболее эффективных образовательных технологий. </w:t>
      </w:r>
    </w:p>
    <w:p w:rsidR="001F172E" w:rsidRDefault="001F172E" w:rsidP="00DC2A00">
      <w:pPr>
        <w:rPr>
          <w:b/>
          <w:sz w:val="28"/>
          <w:szCs w:val="28"/>
        </w:rPr>
      </w:pPr>
      <w:r w:rsidRPr="002D48E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Анализ итогов успев</w:t>
      </w:r>
      <w:r w:rsidR="009F0E56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аемости за I- полугодие </w:t>
      </w:r>
      <w:r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2017-2018</w:t>
      </w:r>
      <w:r w:rsidRPr="002D48E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учебного года показывает: </w:t>
      </w:r>
      <w:proofErr w:type="gramStart"/>
      <w:r w:rsidRPr="002D48E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на конец</w:t>
      </w:r>
      <w:proofErr w:type="gramEnd"/>
      <w:r w:rsidRPr="002D48E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II</w:t>
      </w:r>
      <w:r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четверти в школе обучается 802</w:t>
      </w:r>
      <w:r w:rsidRPr="002D48EA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учащихся. Из них</w:t>
      </w:r>
      <w:r w:rsidR="004C13A3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:</w:t>
      </w:r>
      <w:r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r w:rsidR="004C13A3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</w:p>
    <w:p w:rsidR="004C13A3" w:rsidRDefault="004C13A3" w:rsidP="00DC2A0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Всего учащихся с 1-4 классы - 373/176</w:t>
      </w:r>
    </w:p>
    <w:p w:rsidR="004C13A3" w:rsidRPr="004C13A3" w:rsidRDefault="004C13A3" w:rsidP="00DC2A00">
      <w:pPr>
        <w:rPr>
          <w:sz w:val="28"/>
          <w:szCs w:val="28"/>
        </w:rPr>
      </w:pPr>
      <w:proofErr w:type="spellStart"/>
      <w:r w:rsidRPr="004C13A3">
        <w:rPr>
          <w:sz w:val="28"/>
          <w:szCs w:val="28"/>
        </w:rPr>
        <w:t>Предшкола</w:t>
      </w:r>
      <w:proofErr w:type="spellEnd"/>
      <w:r w:rsidRPr="004C13A3">
        <w:rPr>
          <w:sz w:val="28"/>
          <w:szCs w:val="28"/>
        </w:rPr>
        <w:t xml:space="preserve"> - 48/22</w:t>
      </w:r>
    </w:p>
    <w:p w:rsidR="004C13A3" w:rsidRPr="004C13A3" w:rsidRDefault="004C13A3" w:rsidP="00DC2A00">
      <w:pPr>
        <w:rPr>
          <w:sz w:val="28"/>
          <w:szCs w:val="28"/>
        </w:rPr>
      </w:pPr>
      <w:r w:rsidRPr="004C13A3">
        <w:rPr>
          <w:sz w:val="28"/>
          <w:szCs w:val="28"/>
        </w:rPr>
        <w:t xml:space="preserve">1-е классы- 85/44 </w:t>
      </w:r>
    </w:p>
    <w:p w:rsidR="004C13A3" w:rsidRPr="004C13A3" w:rsidRDefault="004C13A3" w:rsidP="00DC2A00">
      <w:pPr>
        <w:rPr>
          <w:sz w:val="28"/>
          <w:szCs w:val="28"/>
        </w:rPr>
      </w:pPr>
      <w:r w:rsidRPr="004C13A3">
        <w:rPr>
          <w:sz w:val="28"/>
          <w:szCs w:val="28"/>
        </w:rPr>
        <w:t>2-е классы-  103/48</w:t>
      </w:r>
    </w:p>
    <w:p w:rsidR="004C13A3" w:rsidRPr="004C13A3" w:rsidRDefault="004C13A3" w:rsidP="00DC2A00">
      <w:pPr>
        <w:rPr>
          <w:sz w:val="28"/>
          <w:szCs w:val="28"/>
        </w:rPr>
      </w:pPr>
      <w:r w:rsidRPr="004C13A3">
        <w:rPr>
          <w:sz w:val="28"/>
          <w:szCs w:val="28"/>
        </w:rPr>
        <w:t>3-и классы - 108/44</w:t>
      </w:r>
    </w:p>
    <w:p w:rsidR="004C13A3" w:rsidRPr="00A02054" w:rsidRDefault="004C13A3" w:rsidP="00DC2A00">
      <w:pPr>
        <w:rPr>
          <w:rFonts w:ascii="Times New Roman" w:hAnsi="Times New Roman" w:cs="Times New Roman"/>
          <w:sz w:val="28"/>
          <w:szCs w:val="28"/>
        </w:rPr>
      </w:pPr>
      <w:r w:rsidRPr="00A02054">
        <w:rPr>
          <w:rFonts w:ascii="Times New Roman" w:hAnsi="Times New Roman" w:cs="Times New Roman"/>
          <w:sz w:val="28"/>
          <w:szCs w:val="28"/>
        </w:rPr>
        <w:t>4-е классы - 77/40</w:t>
      </w:r>
    </w:p>
    <w:p w:rsidR="004C13A3" w:rsidRPr="00A02054" w:rsidRDefault="004C13A3" w:rsidP="004C13A3">
      <w:pPr>
        <w:spacing w:after="0" w:line="240" w:lineRule="auto"/>
        <w:ind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категории учителей начальных классов</w:t>
      </w:r>
      <w:r w:rsidRPr="00A020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 учителей </w:t>
      </w:r>
      <w:proofErr w:type="spellStart"/>
      <w:r w:rsidRPr="00A02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предшкольной</w:t>
      </w:r>
      <w:proofErr w:type="spellEnd"/>
      <w:r w:rsidRPr="00A02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в 2017-2018учебном году.</w:t>
      </w:r>
    </w:p>
    <w:p w:rsidR="004C13A3" w:rsidRPr="00A02054" w:rsidRDefault="004C13A3" w:rsidP="004C13A3">
      <w:pPr>
        <w:pStyle w:val="a6"/>
        <w:spacing w:before="0" w:beforeAutospacing="0" w:after="0" w:afterAutospacing="0"/>
        <w:ind w:right="423"/>
        <w:textAlignment w:val="baseline"/>
        <w:rPr>
          <w:color w:val="000000"/>
          <w:sz w:val="28"/>
          <w:szCs w:val="28"/>
        </w:rPr>
      </w:pPr>
      <w:r w:rsidRPr="00A02054">
        <w:rPr>
          <w:color w:val="000000"/>
          <w:sz w:val="28"/>
          <w:szCs w:val="28"/>
        </w:rPr>
        <w:t>Качественный состав учителей начальных классов:</w:t>
      </w:r>
    </w:p>
    <w:p w:rsidR="004C13A3" w:rsidRPr="00A02054" w:rsidRDefault="004C13A3" w:rsidP="004C13A3">
      <w:pPr>
        <w:pStyle w:val="a6"/>
        <w:spacing w:before="0" w:beforeAutospacing="0" w:after="0" w:afterAutospacing="0"/>
        <w:ind w:right="423"/>
        <w:textAlignment w:val="baseline"/>
        <w:rPr>
          <w:color w:val="000000"/>
          <w:sz w:val="28"/>
          <w:szCs w:val="28"/>
        </w:rPr>
      </w:pPr>
      <w:r w:rsidRPr="00A02054">
        <w:rPr>
          <w:color w:val="000000"/>
          <w:sz w:val="28"/>
          <w:szCs w:val="28"/>
        </w:rPr>
        <w:t>высшая категория – 7 человек;</w:t>
      </w:r>
    </w:p>
    <w:p w:rsidR="004C13A3" w:rsidRPr="00A02054" w:rsidRDefault="004C13A3" w:rsidP="004C13A3">
      <w:pPr>
        <w:pStyle w:val="a6"/>
        <w:spacing w:before="0" w:beforeAutospacing="0" w:after="0" w:afterAutospacing="0"/>
        <w:ind w:right="423"/>
        <w:textAlignment w:val="baseline"/>
        <w:rPr>
          <w:color w:val="000000"/>
          <w:sz w:val="28"/>
          <w:szCs w:val="28"/>
        </w:rPr>
      </w:pPr>
      <w:r w:rsidRPr="00A02054">
        <w:rPr>
          <w:color w:val="000000"/>
          <w:sz w:val="28"/>
          <w:szCs w:val="28"/>
        </w:rPr>
        <w:t>первая категория – 3  человека;</w:t>
      </w:r>
    </w:p>
    <w:p w:rsidR="004C13A3" w:rsidRPr="00A02054" w:rsidRDefault="004C13A3" w:rsidP="004C13A3">
      <w:pPr>
        <w:pStyle w:val="a6"/>
        <w:spacing w:before="0" w:beforeAutospacing="0" w:after="0" w:afterAutospacing="0"/>
        <w:ind w:right="423"/>
        <w:textAlignment w:val="baseline"/>
        <w:rPr>
          <w:color w:val="000000"/>
          <w:sz w:val="28"/>
          <w:szCs w:val="28"/>
        </w:rPr>
      </w:pPr>
      <w:r w:rsidRPr="00A02054">
        <w:rPr>
          <w:color w:val="000000"/>
          <w:sz w:val="28"/>
          <w:szCs w:val="28"/>
        </w:rPr>
        <w:t>вторая категория – 3 человека;</w:t>
      </w:r>
    </w:p>
    <w:p w:rsidR="004C13A3" w:rsidRDefault="004C13A3" w:rsidP="004C13A3">
      <w:pPr>
        <w:pStyle w:val="a6"/>
        <w:spacing w:before="0" w:beforeAutospacing="0" w:after="0" w:afterAutospacing="0"/>
        <w:ind w:right="423"/>
        <w:textAlignment w:val="baseline"/>
        <w:rPr>
          <w:color w:val="000000"/>
          <w:sz w:val="28"/>
          <w:szCs w:val="28"/>
        </w:rPr>
      </w:pPr>
      <w:r w:rsidRPr="00A02054">
        <w:rPr>
          <w:color w:val="000000"/>
          <w:sz w:val="28"/>
          <w:szCs w:val="28"/>
        </w:rPr>
        <w:t>без категории – 2 человека.</w:t>
      </w:r>
    </w:p>
    <w:p w:rsidR="006A36C2" w:rsidRDefault="006A36C2" w:rsidP="004C13A3">
      <w:pPr>
        <w:pStyle w:val="a6"/>
        <w:spacing w:before="0" w:beforeAutospacing="0" w:after="0" w:afterAutospacing="0"/>
        <w:ind w:right="423"/>
        <w:textAlignment w:val="baseline"/>
        <w:rPr>
          <w:color w:val="000000"/>
          <w:sz w:val="28"/>
          <w:szCs w:val="28"/>
        </w:rPr>
      </w:pPr>
    </w:p>
    <w:p w:rsidR="006A36C2" w:rsidRPr="006A36C2" w:rsidRDefault="006A36C2" w:rsidP="006A36C2">
      <w:pPr>
        <w:pStyle w:val="a6"/>
        <w:spacing w:before="0" w:beforeAutospacing="0" w:after="0" w:afterAutospacing="0"/>
        <w:ind w:right="423"/>
        <w:textAlignment w:val="baseline"/>
        <w:rPr>
          <w:color w:val="000000"/>
          <w:sz w:val="28"/>
          <w:szCs w:val="28"/>
        </w:rPr>
      </w:pPr>
      <w:r w:rsidRPr="006A36C2">
        <w:rPr>
          <w:color w:val="000000"/>
          <w:sz w:val="28"/>
          <w:szCs w:val="28"/>
        </w:rPr>
        <w:t>Вопрос о качестве образования, которое дает школа, для нас был актуальным всегда. Последние годы проблема обострилась, и тому есть несколько причин:</w:t>
      </w:r>
    </w:p>
    <w:p w:rsidR="006A36C2" w:rsidRPr="006A36C2" w:rsidRDefault="006A36C2" w:rsidP="006A36C2">
      <w:pPr>
        <w:pStyle w:val="a6"/>
        <w:spacing w:before="0" w:beforeAutospacing="0" w:after="0" w:afterAutospacing="0"/>
        <w:ind w:right="423"/>
        <w:textAlignment w:val="baseline"/>
        <w:rPr>
          <w:color w:val="000000"/>
          <w:sz w:val="28"/>
          <w:szCs w:val="28"/>
        </w:rPr>
      </w:pPr>
      <w:r w:rsidRPr="006A36C2">
        <w:rPr>
          <w:color w:val="000000"/>
          <w:sz w:val="28"/>
          <w:szCs w:val="28"/>
        </w:rPr>
        <w:t>- стал осуществляться последовательный переход от единообразия учебных программ, учебников к их разнообразию;</w:t>
      </w:r>
    </w:p>
    <w:p w:rsidR="006A36C2" w:rsidRPr="006A36C2" w:rsidRDefault="006A36C2" w:rsidP="006A36C2">
      <w:pPr>
        <w:pStyle w:val="a6"/>
        <w:spacing w:before="0" w:beforeAutospacing="0" w:after="0" w:afterAutospacing="0"/>
        <w:ind w:right="423"/>
        <w:textAlignment w:val="baseline"/>
        <w:rPr>
          <w:color w:val="000000"/>
          <w:sz w:val="28"/>
          <w:szCs w:val="28"/>
        </w:rPr>
      </w:pPr>
      <w:r w:rsidRPr="006A36C2">
        <w:rPr>
          <w:color w:val="000000"/>
          <w:sz w:val="28"/>
          <w:szCs w:val="28"/>
        </w:rPr>
        <w:t>- дети приходят в школу с разным уровнем готовности к обучению, неодинаковым опытом, отличиями в психофизиологическом развитии, а начальное общее образование призвано помочь реализовать способности каждого и создать условия для индивидуального развития ребенка.</w:t>
      </w:r>
    </w:p>
    <w:p w:rsidR="006A36C2" w:rsidRPr="006A36C2" w:rsidRDefault="006A36C2" w:rsidP="006A36C2">
      <w:pPr>
        <w:pStyle w:val="a6"/>
        <w:spacing w:before="0" w:beforeAutospacing="0" w:after="0" w:afterAutospacing="0"/>
        <w:ind w:right="423"/>
        <w:textAlignment w:val="baseline"/>
        <w:rPr>
          <w:color w:val="000000"/>
          <w:sz w:val="28"/>
          <w:szCs w:val="28"/>
        </w:rPr>
      </w:pPr>
      <w:r w:rsidRPr="006A36C2">
        <w:rPr>
          <w:color w:val="000000"/>
          <w:sz w:val="28"/>
          <w:szCs w:val="28"/>
        </w:rPr>
        <w:t>  Повышение качества образования возможно только через инновационные процессы, поэтому в настоящее время начальная  школа находится на этапе модернизации и обновления содержания образования.</w:t>
      </w:r>
    </w:p>
    <w:p w:rsidR="009D3AF8" w:rsidRDefault="009D3AF8" w:rsidP="006A36C2">
      <w:pPr>
        <w:pStyle w:val="a6"/>
        <w:spacing w:before="0" w:beforeAutospacing="0" w:after="0" w:afterAutospacing="0"/>
        <w:ind w:right="423"/>
        <w:textAlignment w:val="baseline"/>
        <w:rPr>
          <w:color w:val="000000"/>
          <w:sz w:val="28"/>
          <w:szCs w:val="28"/>
        </w:rPr>
      </w:pPr>
    </w:p>
    <w:p w:rsidR="009D3AF8" w:rsidRDefault="009D3AF8" w:rsidP="006A36C2">
      <w:pPr>
        <w:pStyle w:val="a6"/>
        <w:spacing w:before="0" w:beforeAutospacing="0" w:after="0" w:afterAutospacing="0"/>
        <w:ind w:right="423"/>
        <w:textAlignment w:val="baseline"/>
        <w:rPr>
          <w:color w:val="000000"/>
          <w:sz w:val="28"/>
          <w:szCs w:val="28"/>
        </w:rPr>
      </w:pPr>
    </w:p>
    <w:p w:rsidR="006A36C2" w:rsidRPr="006A36C2" w:rsidRDefault="006A36C2" w:rsidP="006A36C2">
      <w:pPr>
        <w:pStyle w:val="a6"/>
        <w:spacing w:before="0" w:beforeAutospacing="0" w:after="0" w:afterAutospacing="0"/>
        <w:ind w:right="423"/>
        <w:textAlignment w:val="baseline"/>
        <w:rPr>
          <w:color w:val="000000"/>
          <w:sz w:val="28"/>
          <w:szCs w:val="28"/>
        </w:rPr>
      </w:pPr>
      <w:r w:rsidRPr="006A36C2">
        <w:rPr>
          <w:color w:val="000000"/>
          <w:sz w:val="28"/>
          <w:szCs w:val="28"/>
        </w:rPr>
        <w:lastRenderedPageBreak/>
        <w:t> Модель современной начальной школы качественного образования предполагает применение методов творческой деятельности и использования передовых технологий, выработки новых направлений начального образования.</w:t>
      </w:r>
    </w:p>
    <w:p w:rsidR="006A36C2" w:rsidRPr="006A36C2" w:rsidRDefault="006A36C2" w:rsidP="006A36C2">
      <w:pPr>
        <w:pStyle w:val="a6"/>
        <w:spacing w:before="0" w:beforeAutospacing="0" w:after="0" w:afterAutospacing="0"/>
        <w:ind w:right="423"/>
        <w:textAlignment w:val="baseline"/>
        <w:rPr>
          <w:color w:val="000000"/>
          <w:sz w:val="28"/>
          <w:szCs w:val="28"/>
        </w:rPr>
      </w:pPr>
      <w:r w:rsidRPr="006A36C2">
        <w:rPr>
          <w:color w:val="000000"/>
          <w:sz w:val="28"/>
          <w:szCs w:val="28"/>
        </w:rPr>
        <w:t> </w:t>
      </w:r>
    </w:p>
    <w:p w:rsidR="006A36C2" w:rsidRPr="006A36C2" w:rsidRDefault="006A36C2" w:rsidP="006A36C2">
      <w:pPr>
        <w:pStyle w:val="a6"/>
        <w:spacing w:before="0" w:beforeAutospacing="0" w:after="0" w:afterAutospacing="0"/>
        <w:ind w:right="423"/>
        <w:jc w:val="both"/>
        <w:textAlignment w:val="baseline"/>
        <w:rPr>
          <w:color w:val="000000"/>
          <w:sz w:val="28"/>
          <w:szCs w:val="28"/>
        </w:rPr>
      </w:pPr>
      <w:r w:rsidRPr="006A36C2">
        <w:rPr>
          <w:color w:val="000000"/>
          <w:sz w:val="28"/>
          <w:szCs w:val="28"/>
        </w:rPr>
        <w:t xml:space="preserve">   В условиях модернизации начальной школы определились пути перехода от традиционной модели обучения младших школьников к личностно-ориентированной, </w:t>
      </w:r>
      <w:proofErr w:type="gramStart"/>
      <w:r w:rsidRPr="006A36C2">
        <w:rPr>
          <w:color w:val="000000"/>
          <w:sz w:val="28"/>
          <w:szCs w:val="28"/>
        </w:rPr>
        <w:t>которая</w:t>
      </w:r>
      <w:proofErr w:type="gramEnd"/>
      <w:r w:rsidRPr="006A36C2">
        <w:rPr>
          <w:color w:val="000000"/>
          <w:sz w:val="28"/>
          <w:szCs w:val="28"/>
        </w:rPr>
        <w:t xml:space="preserve"> предполагает  ориентацию на изучение личности ребенка как индивидуальности, </w:t>
      </w:r>
      <w:proofErr w:type="spellStart"/>
      <w:r w:rsidRPr="006A36C2">
        <w:rPr>
          <w:color w:val="000000"/>
          <w:sz w:val="28"/>
          <w:szCs w:val="28"/>
        </w:rPr>
        <w:t>самоценности</w:t>
      </w:r>
      <w:proofErr w:type="spellEnd"/>
      <w:r w:rsidRPr="006A36C2">
        <w:rPr>
          <w:color w:val="000000"/>
          <w:sz w:val="28"/>
          <w:szCs w:val="28"/>
        </w:rPr>
        <w:t xml:space="preserve">. Только такая школа </w:t>
      </w:r>
      <w:proofErr w:type="gramStart"/>
      <w:r w:rsidRPr="006A36C2">
        <w:rPr>
          <w:color w:val="000000"/>
          <w:sz w:val="28"/>
          <w:szCs w:val="28"/>
        </w:rPr>
        <w:t>сможет</w:t>
      </w:r>
      <w:proofErr w:type="gramEnd"/>
      <w:r w:rsidRPr="006A36C2">
        <w:rPr>
          <w:color w:val="000000"/>
          <w:sz w:val="28"/>
          <w:szCs w:val="28"/>
        </w:rPr>
        <w:t xml:space="preserve"> создает психолого-педагогические условия для изучения развития личности каждого ребенка.</w:t>
      </w:r>
    </w:p>
    <w:p w:rsidR="006A36C2" w:rsidRPr="006A36C2" w:rsidRDefault="006A36C2" w:rsidP="006A36C2">
      <w:pPr>
        <w:pStyle w:val="a6"/>
        <w:spacing w:before="0" w:beforeAutospacing="0" w:after="0" w:afterAutospacing="0"/>
        <w:ind w:right="423"/>
        <w:jc w:val="both"/>
        <w:textAlignment w:val="baseline"/>
        <w:rPr>
          <w:color w:val="000000"/>
          <w:sz w:val="28"/>
          <w:szCs w:val="28"/>
        </w:rPr>
      </w:pPr>
      <w:r w:rsidRPr="006A36C2">
        <w:rPr>
          <w:color w:val="000000"/>
          <w:sz w:val="28"/>
          <w:szCs w:val="28"/>
        </w:rPr>
        <w:t>  В своей работе учителя достигли определенных успехов в обучении и воспитании младших школьников, формировании познавательной самостоятельности, духовной культуры, национального самосознания учащихся, развития связной речи, способностей и интереса учащихся к учебно-воспитательному процессу.</w:t>
      </w:r>
    </w:p>
    <w:p w:rsidR="006A36C2" w:rsidRPr="006A36C2" w:rsidRDefault="006A36C2" w:rsidP="006A36C2">
      <w:pPr>
        <w:pStyle w:val="a6"/>
        <w:spacing w:before="0" w:beforeAutospacing="0" w:after="0" w:afterAutospacing="0"/>
        <w:ind w:right="423"/>
        <w:jc w:val="both"/>
        <w:textAlignment w:val="baseline"/>
        <w:rPr>
          <w:color w:val="000000"/>
          <w:sz w:val="28"/>
          <w:szCs w:val="28"/>
        </w:rPr>
      </w:pPr>
      <w:r w:rsidRPr="006A36C2">
        <w:rPr>
          <w:color w:val="000000"/>
          <w:sz w:val="28"/>
          <w:szCs w:val="28"/>
        </w:rPr>
        <w:t>    Анализ работы методического объединения учителей начальных классов за истёкший год показал, что повысился научно-теоретический и методический уровень преподавания предметов, усилилось внимание к воспитательной и развивающей функции обучения, к поиску его эффективных форм и методов.</w:t>
      </w:r>
    </w:p>
    <w:p w:rsidR="006A36C2" w:rsidRPr="006A36C2" w:rsidRDefault="006A36C2" w:rsidP="006A36C2">
      <w:pPr>
        <w:pStyle w:val="a6"/>
        <w:spacing w:before="0" w:beforeAutospacing="0" w:after="0" w:afterAutospacing="0"/>
        <w:ind w:right="423"/>
        <w:jc w:val="both"/>
        <w:textAlignment w:val="baseline"/>
        <w:rPr>
          <w:color w:val="000000"/>
          <w:sz w:val="28"/>
          <w:szCs w:val="28"/>
        </w:rPr>
      </w:pPr>
      <w:r w:rsidRPr="006A36C2">
        <w:rPr>
          <w:color w:val="000000"/>
          <w:sz w:val="28"/>
          <w:szCs w:val="28"/>
        </w:rPr>
        <w:t>    Мониторинг качества образования младших школьников свидетельствует об улучшении результативнос</w:t>
      </w:r>
      <w:r>
        <w:rPr>
          <w:color w:val="000000"/>
          <w:sz w:val="28"/>
          <w:szCs w:val="28"/>
        </w:rPr>
        <w:t>ти обучения. По итогам 2017-2018</w:t>
      </w:r>
      <w:r w:rsidRPr="006A36C2">
        <w:rPr>
          <w:color w:val="000000"/>
          <w:sz w:val="28"/>
          <w:szCs w:val="28"/>
        </w:rPr>
        <w:t xml:space="preserve"> учебного года качество знаний у</w:t>
      </w:r>
      <w:r>
        <w:rPr>
          <w:color w:val="000000"/>
          <w:sz w:val="28"/>
          <w:szCs w:val="28"/>
        </w:rPr>
        <w:t>чащихся по сравнению с 2016-2017</w:t>
      </w:r>
      <w:r w:rsidRPr="006A36C2">
        <w:rPr>
          <w:color w:val="000000"/>
          <w:sz w:val="28"/>
          <w:szCs w:val="28"/>
        </w:rPr>
        <w:t xml:space="preserve"> учебны</w:t>
      </w:r>
      <w:r>
        <w:rPr>
          <w:color w:val="000000"/>
          <w:sz w:val="28"/>
          <w:szCs w:val="28"/>
        </w:rPr>
        <w:t>м годом уменьшилось  на 2 %, только в первом полугодии.</w:t>
      </w:r>
    </w:p>
    <w:p w:rsidR="006A36C2" w:rsidRPr="006A36C2" w:rsidRDefault="006A36C2" w:rsidP="006A36C2">
      <w:pPr>
        <w:pStyle w:val="a6"/>
        <w:spacing w:before="0" w:beforeAutospacing="0" w:after="0" w:afterAutospacing="0"/>
        <w:ind w:right="423"/>
        <w:jc w:val="both"/>
        <w:textAlignment w:val="baseline"/>
        <w:rPr>
          <w:rStyle w:val="a5"/>
          <w:b/>
          <w:bCs/>
          <w:color w:val="000000"/>
          <w:sz w:val="28"/>
          <w:szCs w:val="28"/>
        </w:rPr>
      </w:pPr>
    </w:p>
    <w:p w:rsidR="006A36C2" w:rsidRPr="008646DE" w:rsidRDefault="006A36C2" w:rsidP="006A36C2">
      <w:pPr>
        <w:pStyle w:val="a6"/>
        <w:spacing w:before="0" w:beforeAutospacing="0" w:after="0" w:afterAutospacing="0"/>
        <w:ind w:right="423"/>
        <w:textAlignment w:val="baseline"/>
        <w:rPr>
          <w:rStyle w:val="a5"/>
          <w:b/>
          <w:bCs/>
          <w:color w:val="000000"/>
          <w:sz w:val="28"/>
          <w:szCs w:val="28"/>
        </w:rPr>
      </w:pPr>
    </w:p>
    <w:p w:rsidR="006A36C2" w:rsidRPr="008646DE" w:rsidRDefault="006A36C2" w:rsidP="006A36C2">
      <w:pPr>
        <w:pStyle w:val="a6"/>
        <w:spacing w:before="0" w:beforeAutospacing="0" w:after="0" w:afterAutospacing="0"/>
        <w:ind w:right="423"/>
        <w:jc w:val="center"/>
        <w:textAlignment w:val="baseline"/>
        <w:rPr>
          <w:color w:val="000000"/>
          <w:sz w:val="28"/>
          <w:szCs w:val="28"/>
        </w:rPr>
      </w:pPr>
      <w:r w:rsidRPr="008646DE">
        <w:rPr>
          <w:rStyle w:val="a5"/>
          <w:b/>
          <w:bCs/>
          <w:color w:val="000000"/>
          <w:sz w:val="28"/>
          <w:szCs w:val="28"/>
        </w:rPr>
        <w:t>Итоги успеваемости и качества знаний в начальных классах</w:t>
      </w:r>
    </w:p>
    <w:p w:rsidR="006A36C2" w:rsidRPr="008646DE" w:rsidRDefault="006A36C2" w:rsidP="006A36C2">
      <w:pPr>
        <w:pStyle w:val="a6"/>
        <w:spacing w:before="0" w:beforeAutospacing="0" w:after="0" w:afterAutospacing="0"/>
        <w:ind w:right="423"/>
        <w:jc w:val="center"/>
        <w:textAlignment w:val="baseline"/>
        <w:rPr>
          <w:color w:val="000000"/>
          <w:sz w:val="28"/>
          <w:szCs w:val="28"/>
        </w:rPr>
      </w:pPr>
      <w:r w:rsidRPr="008646DE">
        <w:rPr>
          <w:rStyle w:val="a5"/>
          <w:b/>
          <w:bCs/>
          <w:color w:val="000000"/>
          <w:sz w:val="28"/>
          <w:szCs w:val="28"/>
        </w:rPr>
        <w:t xml:space="preserve">по АСШ № 1 за </w:t>
      </w:r>
      <w:proofErr w:type="gramStart"/>
      <w:r w:rsidRPr="008646DE">
        <w:rPr>
          <w:rStyle w:val="a5"/>
          <w:b/>
          <w:bCs/>
          <w:color w:val="000000"/>
          <w:sz w:val="28"/>
          <w:szCs w:val="28"/>
        </w:rPr>
        <w:t>последние</w:t>
      </w:r>
      <w:proofErr w:type="gramEnd"/>
      <w:r w:rsidRPr="008646DE">
        <w:rPr>
          <w:rStyle w:val="a5"/>
          <w:b/>
          <w:bCs/>
          <w:color w:val="000000"/>
          <w:sz w:val="28"/>
          <w:szCs w:val="28"/>
        </w:rPr>
        <w:t xml:space="preserve"> 3  года</w:t>
      </w:r>
    </w:p>
    <w:p w:rsidR="006A36C2" w:rsidRPr="008646DE" w:rsidRDefault="006A36C2" w:rsidP="006A36C2">
      <w:pPr>
        <w:pStyle w:val="a6"/>
        <w:spacing w:before="0" w:beforeAutospacing="0" w:after="0" w:afterAutospacing="0"/>
        <w:ind w:right="423"/>
        <w:jc w:val="center"/>
        <w:textAlignment w:val="baseline"/>
        <w:rPr>
          <w:color w:val="000000"/>
          <w:sz w:val="28"/>
          <w:szCs w:val="28"/>
        </w:rPr>
      </w:pPr>
    </w:p>
    <w:p w:rsidR="006A36C2" w:rsidRPr="008646DE" w:rsidRDefault="006A36C2" w:rsidP="006A36C2">
      <w:pPr>
        <w:pStyle w:val="a6"/>
        <w:spacing w:before="0" w:beforeAutospacing="0" w:after="0" w:afterAutospacing="0"/>
        <w:ind w:right="423"/>
        <w:textAlignment w:val="baseline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2977"/>
        <w:gridCol w:w="2693"/>
        <w:gridCol w:w="2942"/>
      </w:tblGrid>
      <w:tr w:rsidR="006A36C2" w:rsidRPr="008646DE" w:rsidTr="00BA58B9">
        <w:tc>
          <w:tcPr>
            <w:tcW w:w="959" w:type="dxa"/>
          </w:tcPr>
          <w:p w:rsidR="006A36C2" w:rsidRPr="008646DE" w:rsidRDefault="006A36C2" w:rsidP="00BA58B9">
            <w:pPr>
              <w:pStyle w:val="a6"/>
              <w:spacing w:before="0" w:beforeAutospacing="0" w:after="0" w:afterAutospacing="0"/>
              <w:ind w:right="423"/>
              <w:textAlignment w:val="baseline"/>
              <w:rPr>
                <w:color w:val="000000"/>
                <w:sz w:val="28"/>
                <w:szCs w:val="28"/>
              </w:rPr>
            </w:pPr>
            <w:r w:rsidRPr="008646DE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6A36C2" w:rsidRPr="008646DE" w:rsidRDefault="006A36C2" w:rsidP="00BA58B9">
            <w:pPr>
              <w:pStyle w:val="a6"/>
              <w:spacing w:before="0" w:beforeAutospacing="0" w:after="0" w:afterAutospacing="0"/>
              <w:ind w:right="423"/>
              <w:textAlignment w:val="baseline"/>
              <w:rPr>
                <w:color w:val="000000"/>
                <w:sz w:val="28"/>
                <w:szCs w:val="28"/>
              </w:rPr>
            </w:pPr>
            <w:r w:rsidRPr="008646DE">
              <w:rPr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2693" w:type="dxa"/>
          </w:tcPr>
          <w:p w:rsidR="006A36C2" w:rsidRPr="008646DE" w:rsidRDefault="006A36C2" w:rsidP="00BA58B9">
            <w:pPr>
              <w:pStyle w:val="a6"/>
              <w:spacing w:before="0" w:beforeAutospacing="0" w:after="0" w:afterAutospacing="0"/>
              <w:ind w:right="423"/>
              <w:textAlignment w:val="baseline"/>
              <w:rPr>
                <w:color w:val="000000"/>
                <w:sz w:val="28"/>
                <w:szCs w:val="28"/>
              </w:rPr>
            </w:pPr>
            <w:r w:rsidRPr="008646DE">
              <w:rPr>
                <w:color w:val="000000"/>
                <w:sz w:val="28"/>
                <w:szCs w:val="28"/>
              </w:rPr>
              <w:t>%  качества</w:t>
            </w:r>
          </w:p>
        </w:tc>
        <w:tc>
          <w:tcPr>
            <w:tcW w:w="2942" w:type="dxa"/>
          </w:tcPr>
          <w:p w:rsidR="006A36C2" w:rsidRPr="008646DE" w:rsidRDefault="006A36C2" w:rsidP="00BA58B9">
            <w:pPr>
              <w:pStyle w:val="a6"/>
              <w:spacing w:before="0" w:beforeAutospacing="0" w:after="0" w:afterAutospacing="0"/>
              <w:ind w:right="423"/>
              <w:textAlignment w:val="baseline"/>
              <w:rPr>
                <w:color w:val="000000"/>
                <w:sz w:val="28"/>
                <w:szCs w:val="28"/>
              </w:rPr>
            </w:pPr>
            <w:r w:rsidRPr="008646DE">
              <w:rPr>
                <w:color w:val="000000"/>
                <w:sz w:val="28"/>
                <w:szCs w:val="28"/>
              </w:rPr>
              <w:t>% успеваемости</w:t>
            </w:r>
          </w:p>
        </w:tc>
      </w:tr>
      <w:tr w:rsidR="006A36C2" w:rsidRPr="008646DE" w:rsidTr="00BA58B9">
        <w:tc>
          <w:tcPr>
            <w:tcW w:w="959" w:type="dxa"/>
          </w:tcPr>
          <w:p w:rsidR="006A36C2" w:rsidRPr="008646DE" w:rsidRDefault="008646DE" w:rsidP="00BA58B9">
            <w:pPr>
              <w:pStyle w:val="a6"/>
              <w:spacing w:before="0" w:beforeAutospacing="0" w:after="0" w:afterAutospacing="0"/>
              <w:ind w:right="423"/>
              <w:textAlignment w:val="baseline"/>
              <w:rPr>
                <w:color w:val="000000"/>
                <w:sz w:val="28"/>
                <w:szCs w:val="28"/>
              </w:rPr>
            </w:pPr>
            <w:r w:rsidRPr="008646D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A36C2" w:rsidRPr="008646DE" w:rsidRDefault="008646DE" w:rsidP="00BA58B9">
            <w:pPr>
              <w:pStyle w:val="a6"/>
              <w:spacing w:before="0" w:beforeAutospacing="0" w:after="0" w:afterAutospacing="0"/>
              <w:ind w:right="423"/>
              <w:textAlignment w:val="baseline"/>
              <w:rPr>
                <w:color w:val="000000"/>
                <w:sz w:val="28"/>
                <w:szCs w:val="28"/>
              </w:rPr>
            </w:pPr>
            <w:r w:rsidRPr="008646DE">
              <w:rPr>
                <w:color w:val="000000"/>
                <w:sz w:val="28"/>
                <w:szCs w:val="28"/>
              </w:rPr>
              <w:t>2015-2016</w:t>
            </w:r>
          </w:p>
        </w:tc>
        <w:tc>
          <w:tcPr>
            <w:tcW w:w="2693" w:type="dxa"/>
          </w:tcPr>
          <w:p w:rsidR="006A36C2" w:rsidRPr="008646DE" w:rsidRDefault="008646DE" w:rsidP="00BA58B9">
            <w:pPr>
              <w:pStyle w:val="a6"/>
              <w:spacing w:before="0" w:beforeAutospacing="0" w:after="0" w:afterAutospacing="0"/>
              <w:ind w:right="423"/>
              <w:textAlignment w:val="baseline"/>
              <w:rPr>
                <w:color w:val="000000"/>
                <w:sz w:val="28"/>
                <w:szCs w:val="28"/>
              </w:rPr>
            </w:pPr>
            <w:r w:rsidRPr="008646DE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2942" w:type="dxa"/>
          </w:tcPr>
          <w:p w:rsidR="006A36C2" w:rsidRPr="008646DE" w:rsidRDefault="006A36C2" w:rsidP="00BA58B9">
            <w:pPr>
              <w:pStyle w:val="a6"/>
              <w:spacing w:before="0" w:beforeAutospacing="0" w:after="0" w:afterAutospacing="0"/>
              <w:ind w:right="423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6A36C2" w:rsidRPr="008646DE" w:rsidTr="00BA58B9">
        <w:tc>
          <w:tcPr>
            <w:tcW w:w="959" w:type="dxa"/>
          </w:tcPr>
          <w:p w:rsidR="006A36C2" w:rsidRPr="008646DE" w:rsidRDefault="006A36C2" w:rsidP="00BA58B9">
            <w:pPr>
              <w:pStyle w:val="a6"/>
              <w:spacing w:before="0" w:beforeAutospacing="0" w:after="0" w:afterAutospacing="0"/>
              <w:ind w:right="423"/>
              <w:textAlignment w:val="baseline"/>
              <w:rPr>
                <w:color w:val="000000"/>
                <w:sz w:val="28"/>
                <w:szCs w:val="28"/>
              </w:rPr>
            </w:pPr>
            <w:r w:rsidRPr="008646D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A36C2" w:rsidRPr="008646DE" w:rsidRDefault="008646DE" w:rsidP="00BA58B9">
            <w:pPr>
              <w:pStyle w:val="a6"/>
              <w:spacing w:before="0" w:beforeAutospacing="0" w:after="0" w:afterAutospacing="0"/>
              <w:ind w:right="423"/>
              <w:textAlignment w:val="baseline"/>
              <w:rPr>
                <w:color w:val="000000"/>
                <w:sz w:val="28"/>
                <w:szCs w:val="28"/>
              </w:rPr>
            </w:pPr>
            <w:r w:rsidRPr="008646DE">
              <w:rPr>
                <w:color w:val="000000"/>
                <w:sz w:val="28"/>
                <w:szCs w:val="28"/>
              </w:rPr>
              <w:t>2016-2017</w:t>
            </w:r>
          </w:p>
        </w:tc>
        <w:tc>
          <w:tcPr>
            <w:tcW w:w="2693" w:type="dxa"/>
          </w:tcPr>
          <w:p w:rsidR="006A36C2" w:rsidRPr="008646DE" w:rsidRDefault="008646DE" w:rsidP="00BA58B9">
            <w:pPr>
              <w:pStyle w:val="a6"/>
              <w:spacing w:before="0" w:beforeAutospacing="0" w:after="0" w:afterAutospacing="0"/>
              <w:ind w:right="423"/>
              <w:textAlignment w:val="baseline"/>
              <w:rPr>
                <w:color w:val="000000"/>
                <w:sz w:val="28"/>
                <w:szCs w:val="28"/>
              </w:rPr>
            </w:pPr>
            <w:r w:rsidRPr="008646DE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2942" w:type="dxa"/>
          </w:tcPr>
          <w:p w:rsidR="006A36C2" w:rsidRPr="008646DE" w:rsidRDefault="006A36C2" w:rsidP="00BA58B9">
            <w:pPr>
              <w:pStyle w:val="a6"/>
              <w:spacing w:before="0" w:beforeAutospacing="0" w:after="0" w:afterAutospacing="0"/>
              <w:ind w:right="423"/>
              <w:textAlignment w:val="baseline"/>
              <w:rPr>
                <w:color w:val="000000"/>
                <w:sz w:val="28"/>
                <w:szCs w:val="28"/>
              </w:rPr>
            </w:pPr>
            <w:r w:rsidRPr="008646DE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6A36C2" w:rsidRPr="008646DE" w:rsidTr="00BA58B9">
        <w:tc>
          <w:tcPr>
            <w:tcW w:w="959" w:type="dxa"/>
          </w:tcPr>
          <w:p w:rsidR="006A36C2" w:rsidRPr="008646DE" w:rsidRDefault="006A36C2" w:rsidP="00BA58B9">
            <w:pPr>
              <w:pStyle w:val="a6"/>
              <w:spacing w:before="0" w:beforeAutospacing="0" w:after="0" w:afterAutospacing="0"/>
              <w:ind w:right="423"/>
              <w:textAlignment w:val="baseline"/>
              <w:rPr>
                <w:color w:val="000000"/>
                <w:sz w:val="28"/>
                <w:szCs w:val="28"/>
              </w:rPr>
            </w:pPr>
            <w:r w:rsidRPr="008646D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A36C2" w:rsidRPr="008646DE" w:rsidRDefault="008646DE" w:rsidP="00BA58B9">
            <w:pPr>
              <w:pStyle w:val="a6"/>
              <w:spacing w:before="0" w:beforeAutospacing="0" w:after="0" w:afterAutospacing="0"/>
              <w:ind w:right="423"/>
              <w:textAlignment w:val="baseline"/>
              <w:rPr>
                <w:color w:val="000000"/>
                <w:sz w:val="28"/>
                <w:szCs w:val="28"/>
              </w:rPr>
            </w:pPr>
            <w:r w:rsidRPr="008646DE">
              <w:rPr>
                <w:color w:val="000000"/>
                <w:sz w:val="28"/>
                <w:szCs w:val="28"/>
              </w:rPr>
              <w:t>2017-2018</w:t>
            </w:r>
          </w:p>
        </w:tc>
        <w:tc>
          <w:tcPr>
            <w:tcW w:w="2693" w:type="dxa"/>
          </w:tcPr>
          <w:p w:rsidR="006A36C2" w:rsidRPr="008646DE" w:rsidRDefault="008646DE" w:rsidP="00BA58B9">
            <w:pPr>
              <w:pStyle w:val="a6"/>
              <w:spacing w:before="0" w:beforeAutospacing="0" w:after="0" w:afterAutospacing="0"/>
              <w:ind w:right="423"/>
              <w:textAlignment w:val="baseline"/>
              <w:rPr>
                <w:color w:val="000000"/>
                <w:sz w:val="28"/>
                <w:szCs w:val="28"/>
              </w:rPr>
            </w:pPr>
            <w:r w:rsidRPr="008646DE">
              <w:rPr>
                <w:color w:val="000000"/>
                <w:sz w:val="28"/>
                <w:szCs w:val="28"/>
              </w:rPr>
              <w:t xml:space="preserve">64 (за 1-полугодие) </w:t>
            </w:r>
          </w:p>
        </w:tc>
        <w:tc>
          <w:tcPr>
            <w:tcW w:w="2942" w:type="dxa"/>
          </w:tcPr>
          <w:p w:rsidR="006A36C2" w:rsidRPr="008646DE" w:rsidRDefault="006A36C2" w:rsidP="00BA58B9">
            <w:pPr>
              <w:pStyle w:val="a6"/>
              <w:spacing w:before="0" w:beforeAutospacing="0" w:after="0" w:afterAutospacing="0"/>
              <w:ind w:right="423"/>
              <w:textAlignment w:val="baseline"/>
              <w:rPr>
                <w:color w:val="000000"/>
                <w:sz w:val="28"/>
                <w:szCs w:val="28"/>
              </w:rPr>
            </w:pPr>
            <w:r w:rsidRPr="008646DE">
              <w:rPr>
                <w:color w:val="000000"/>
                <w:sz w:val="28"/>
                <w:szCs w:val="28"/>
              </w:rPr>
              <w:t>100</w:t>
            </w:r>
          </w:p>
        </w:tc>
      </w:tr>
    </w:tbl>
    <w:p w:rsidR="006A36C2" w:rsidRPr="008646DE" w:rsidRDefault="006A36C2" w:rsidP="006A36C2">
      <w:pPr>
        <w:pStyle w:val="a6"/>
        <w:spacing w:before="0" w:beforeAutospacing="0" w:after="0" w:afterAutospacing="0"/>
        <w:ind w:right="423"/>
        <w:textAlignment w:val="baseline"/>
        <w:rPr>
          <w:color w:val="000000"/>
          <w:sz w:val="28"/>
          <w:szCs w:val="28"/>
        </w:rPr>
      </w:pPr>
    </w:p>
    <w:p w:rsidR="006A36C2" w:rsidRPr="008646DE" w:rsidRDefault="006A36C2" w:rsidP="006A36C2">
      <w:pPr>
        <w:pStyle w:val="a6"/>
        <w:spacing w:before="0" w:beforeAutospacing="0" w:after="0" w:afterAutospacing="0"/>
        <w:ind w:right="423"/>
        <w:textAlignment w:val="baseline"/>
        <w:rPr>
          <w:color w:val="000000"/>
          <w:sz w:val="28"/>
          <w:szCs w:val="28"/>
        </w:rPr>
      </w:pPr>
    </w:p>
    <w:p w:rsidR="006A36C2" w:rsidRDefault="006A36C2" w:rsidP="006A36C2">
      <w:pPr>
        <w:pStyle w:val="a6"/>
        <w:spacing w:before="0" w:beforeAutospacing="0" w:after="0" w:afterAutospacing="0"/>
        <w:ind w:right="423"/>
        <w:textAlignment w:val="baseline"/>
        <w:rPr>
          <w:noProof/>
          <w:color w:val="000000"/>
          <w:sz w:val="28"/>
          <w:szCs w:val="28"/>
          <w:lang w:val="en-US"/>
        </w:rPr>
      </w:pPr>
    </w:p>
    <w:p w:rsidR="00BA58B9" w:rsidRDefault="00BA58B9" w:rsidP="006A36C2">
      <w:pPr>
        <w:pStyle w:val="a6"/>
        <w:spacing w:before="0" w:beforeAutospacing="0" w:after="0" w:afterAutospacing="0"/>
        <w:ind w:right="423"/>
        <w:textAlignment w:val="baseline"/>
        <w:rPr>
          <w:noProof/>
          <w:color w:val="000000"/>
          <w:sz w:val="28"/>
          <w:szCs w:val="28"/>
          <w:lang w:val="en-US"/>
        </w:rPr>
      </w:pPr>
    </w:p>
    <w:p w:rsidR="00BA58B9" w:rsidRDefault="00BA58B9" w:rsidP="006A36C2">
      <w:pPr>
        <w:pStyle w:val="a6"/>
        <w:spacing w:before="0" w:beforeAutospacing="0" w:after="0" w:afterAutospacing="0"/>
        <w:ind w:right="423"/>
        <w:textAlignment w:val="baseline"/>
        <w:rPr>
          <w:noProof/>
          <w:color w:val="000000"/>
          <w:sz w:val="28"/>
          <w:szCs w:val="28"/>
          <w:lang w:val="en-US"/>
        </w:rPr>
      </w:pPr>
    </w:p>
    <w:p w:rsidR="00BA58B9" w:rsidRPr="009D3AF8" w:rsidRDefault="00BA58B9" w:rsidP="006A36C2">
      <w:pPr>
        <w:pStyle w:val="a6"/>
        <w:spacing w:before="0" w:beforeAutospacing="0" w:after="0" w:afterAutospacing="0"/>
        <w:ind w:right="423"/>
        <w:textAlignment w:val="baseline"/>
        <w:rPr>
          <w:noProof/>
          <w:color w:val="000000"/>
          <w:sz w:val="28"/>
          <w:szCs w:val="28"/>
        </w:rPr>
      </w:pPr>
    </w:p>
    <w:p w:rsidR="009D3AF8" w:rsidRDefault="009D3AF8" w:rsidP="008646DE">
      <w:pPr>
        <w:pStyle w:val="a6"/>
        <w:spacing w:before="0" w:beforeAutospacing="0" w:after="0" w:afterAutospacing="0"/>
        <w:ind w:right="423"/>
        <w:jc w:val="center"/>
        <w:textAlignment w:val="baseline"/>
        <w:rPr>
          <w:noProof/>
          <w:color w:val="000000"/>
          <w:sz w:val="28"/>
          <w:szCs w:val="28"/>
        </w:rPr>
      </w:pPr>
    </w:p>
    <w:p w:rsidR="009D3AF8" w:rsidRDefault="009D3AF8" w:rsidP="008646DE">
      <w:pPr>
        <w:pStyle w:val="a6"/>
        <w:spacing w:before="0" w:beforeAutospacing="0" w:after="0" w:afterAutospacing="0"/>
        <w:ind w:right="423"/>
        <w:jc w:val="center"/>
        <w:textAlignment w:val="baseline"/>
        <w:rPr>
          <w:noProof/>
          <w:color w:val="000000"/>
          <w:sz w:val="28"/>
          <w:szCs w:val="28"/>
        </w:rPr>
      </w:pPr>
    </w:p>
    <w:p w:rsidR="009D3AF8" w:rsidRDefault="009D3AF8" w:rsidP="008646DE">
      <w:pPr>
        <w:pStyle w:val="a6"/>
        <w:spacing w:before="0" w:beforeAutospacing="0" w:after="0" w:afterAutospacing="0"/>
        <w:ind w:right="423"/>
        <w:jc w:val="center"/>
        <w:textAlignment w:val="baseline"/>
        <w:rPr>
          <w:noProof/>
          <w:color w:val="000000"/>
          <w:sz w:val="28"/>
          <w:szCs w:val="28"/>
        </w:rPr>
      </w:pPr>
    </w:p>
    <w:p w:rsidR="008646DE" w:rsidRDefault="008646DE" w:rsidP="008646DE">
      <w:pPr>
        <w:pStyle w:val="a6"/>
        <w:spacing w:before="0" w:beforeAutospacing="0" w:after="0" w:afterAutospacing="0"/>
        <w:ind w:right="423"/>
        <w:jc w:val="center"/>
        <w:textAlignment w:val="baseline"/>
        <w:rPr>
          <w:b/>
          <w:noProof/>
          <w:color w:val="000000"/>
          <w:sz w:val="28"/>
          <w:szCs w:val="28"/>
        </w:rPr>
      </w:pPr>
      <w:r w:rsidRPr="008646DE">
        <w:rPr>
          <w:b/>
          <w:noProof/>
          <w:color w:val="000000"/>
          <w:sz w:val="28"/>
          <w:szCs w:val="28"/>
        </w:rPr>
        <w:lastRenderedPageBreak/>
        <w:t>Качество знаний учащихся 1-4 классов за 1-полугодие</w:t>
      </w:r>
    </w:p>
    <w:p w:rsidR="006A36C2" w:rsidRPr="008646DE" w:rsidRDefault="008646DE" w:rsidP="008646DE">
      <w:pPr>
        <w:pStyle w:val="a6"/>
        <w:spacing w:before="0" w:beforeAutospacing="0" w:after="0" w:afterAutospacing="0"/>
        <w:ind w:right="423"/>
        <w:jc w:val="center"/>
        <w:textAlignment w:val="baseline"/>
        <w:rPr>
          <w:b/>
          <w:noProof/>
          <w:color w:val="000000"/>
          <w:sz w:val="28"/>
          <w:szCs w:val="28"/>
        </w:rPr>
      </w:pPr>
      <w:r w:rsidRPr="008646DE">
        <w:rPr>
          <w:b/>
          <w:noProof/>
          <w:color w:val="000000"/>
          <w:sz w:val="28"/>
          <w:szCs w:val="28"/>
        </w:rPr>
        <w:t xml:space="preserve"> 2017-2018 учебного года</w:t>
      </w:r>
    </w:p>
    <w:p w:rsidR="006A36C2" w:rsidRPr="008646DE" w:rsidRDefault="006A36C2" w:rsidP="008646DE">
      <w:pPr>
        <w:pStyle w:val="a6"/>
        <w:spacing w:before="0" w:beforeAutospacing="0" w:after="0" w:afterAutospacing="0"/>
        <w:ind w:right="423"/>
        <w:jc w:val="center"/>
        <w:textAlignment w:val="baseline"/>
        <w:rPr>
          <w:b/>
          <w:noProof/>
          <w:color w:val="000000"/>
        </w:rPr>
      </w:pPr>
    </w:p>
    <w:p w:rsidR="006A36C2" w:rsidRDefault="006A36C2" w:rsidP="006A36C2">
      <w:pPr>
        <w:pStyle w:val="a6"/>
        <w:spacing w:before="0" w:beforeAutospacing="0" w:after="0" w:afterAutospacing="0"/>
        <w:ind w:right="423"/>
        <w:textAlignment w:val="baseline"/>
        <w:rPr>
          <w:noProof/>
          <w:color w:val="000000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529"/>
        <w:gridCol w:w="1103"/>
        <w:gridCol w:w="2367"/>
        <w:gridCol w:w="1572"/>
        <w:gridCol w:w="1823"/>
        <w:gridCol w:w="1805"/>
        <w:gridCol w:w="1682"/>
      </w:tblGrid>
      <w:tr w:rsidR="008646DE" w:rsidTr="00BA58B9">
        <w:tc>
          <w:tcPr>
            <w:tcW w:w="567" w:type="dxa"/>
          </w:tcPr>
          <w:p w:rsidR="008646DE" w:rsidRDefault="008646DE" w:rsidP="00BA58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8646DE" w:rsidRDefault="008646DE" w:rsidP="00BA58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8646DE" w:rsidRDefault="008646DE" w:rsidP="00BA58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ФИО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уководителя</w:t>
            </w:r>
            <w:proofErr w:type="spellEnd"/>
          </w:p>
        </w:tc>
        <w:tc>
          <w:tcPr>
            <w:tcW w:w="1701" w:type="dxa"/>
          </w:tcPr>
          <w:p w:rsidR="008646DE" w:rsidRDefault="008646DE" w:rsidP="00BA58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учащихся </w:t>
            </w:r>
          </w:p>
        </w:tc>
        <w:tc>
          <w:tcPr>
            <w:tcW w:w="1559" w:type="dxa"/>
          </w:tcPr>
          <w:p w:rsidR="008646DE" w:rsidRDefault="008646DE" w:rsidP="00BA58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Отличников</w:t>
            </w:r>
          </w:p>
        </w:tc>
        <w:tc>
          <w:tcPr>
            <w:tcW w:w="1418" w:type="dxa"/>
          </w:tcPr>
          <w:p w:rsidR="008646DE" w:rsidRDefault="008646DE" w:rsidP="00BA58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Хорошистов</w:t>
            </w:r>
          </w:p>
        </w:tc>
        <w:tc>
          <w:tcPr>
            <w:tcW w:w="2092" w:type="dxa"/>
          </w:tcPr>
          <w:p w:rsidR="008646DE" w:rsidRDefault="008646DE" w:rsidP="00BA58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 качества</w:t>
            </w:r>
          </w:p>
        </w:tc>
      </w:tr>
      <w:tr w:rsidR="008646DE" w:rsidRPr="00AD612C" w:rsidTr="00BA58B9">
        <w:tc>
          <w:tcPr>
            <w:tcW w:w="567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2"А"</w:t>
            </w:r>
          </w:p>
        </w:tc>
        <w:tc>
          <w:tcPr>
            <w:tcW w:w="2268" w:type="dxa"/>
          </w:tcPr>
          <w:p w:rsidR="008646DE" w:rsidRPr="00AD612C" w:rsidRDefault="008646DE" w:rsidP="00BA58B9">
            <w:pPr>
              <w:rPr>
                <w:sz w:val="28"/>
                <w:szCs w:val="28"/>
              </w:rPr>
            </w:pPr>
            <w:proofErr w:type="spellStart"/>
            <w:r w:rsidRPr="00AD612C">
              <w:rPr>
                <w:sz w:val="28"/>
                <w:szCs w:val="28"/>
              </w:rPr>
              <w:t>Везнер</w:t>
            </w:r>
            <w:proofErr w:type="spellEnd"/>
            <w:r w:rsidRPr="00AD612C">
              <w:rPr>
                <w:sz w:val="28"/>
                <w:szCs w:val="28"/>
              </w:rPr>
              <w:t xml:space="preserve"> Л.С.</w:t>
            </w:r>
          </w:p>
        </w:tc>
        <w:tc>
          <w:tcPr>
            <w:tcW w:w="1701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11</w:t>
            </w:r>
          </w:p>
        </w:tc>
        <w:tc>
          <w:tcPr>
            <w:tcW w:w="2092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96%</w:t>
            </w:r>
          </w:p>
        </w:tc>
      </w:tr>
      <w:tr w:rsidR="008646DE" w:rsidRPr="00AD612C" w:rsidTr="00BA58B9">
        <w:tc>
          <w:tcPr>
            <w:tcW w:w="567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2 "Б"</w:t>
            </w:r>
          </w:p>
        </w:tc>
        <w:tc>
          <w:tcPr>
            <w:tcW w:w="2268" w:type="dxa"/>
          </w:tcPr>
          <w:p w:rsidR="008646DE" w:rsidRPr="00AD612C" w:rsidRDefault="008646DE" w:rsidP="00BA58B9">
            <w:pPr>
              <w:rPr>
                <w:sz w:val="28"/>
                <w:szCs w:val="28"/>
              </w:rPr>
            </w:pPr>
            <w:proofErr w:type="spellStart"/>
            <w:r w:rsidRPr="00AD612C">
              <w:rPr>
                <w:sz w:val="28"/>
                <w:szCs w:val="28"/>
              </w:rPr>
              <w:t>Варавина</w:t>
            </w:r>
            <w:proofErr w:type="spellEnd"/>
            <w:r w:rsidRPr="00AD612C">
              <w:rPr>
                <w:sz w:val="28"/>
                <w:szCs w:val="28"/>
              </w:rPr>
              <w:t xml:space="preserve"> В.Е.</w:t>
            </w:r>
          </w:p>
        </w:tc>
        <w:tc>
          <w:tcPr>
            <w:tcW w:w="1701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13</w:t>
            </w:r>
          </w:p>
        </w:tc>
        <w:tc>
          <w:tcPr>
            <w:tcW w:w="2092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70%</w:t>
            </w:r>
          </w:p>
        </w:tc>
      </w:tr>
      <w:tr w:rsidR="008646DE" w:rsidRPr="00AD612C" w:rsidTr="00BA58B9">
        <w:tc>
          <w:tcPr>
            <w:tcW w:w="567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2 "В"</w:t>
            </w:r>
          </w:p>
        </w:tc>
        <w:tc>
          <w:tcPr>
            <w:tcW w:w="2268" w:type="dxa"/>
          </w:tcPr>
          <w:p w:rsidR="008646DE" w:rsidRPr="00AD612C" w:rsidRDefault="008646DE" w:rsidP="00BA58B9">
            <w:pPr>
              <w:rPr>
                <w:sz w:val="28"/>
                <w:szCs w:val="28"/>
              </w:rPr>
            </w:pPr>
            <w:proofErr w:type="spellStart"/>
            <w:r w:rsidRPr="00AD612C">
              <w:rPr>
                <w:sz w:val="28"/>
                <w:szCs w:val="28"/>
              </w:rPr>
              <w:t>Карбаева</w:t>
            </w:r>
            <w:proofErr w:type="spellEnd"/>
            <w:r w:rsidRPr="00AD612C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1701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11</w:t>
            </w:r>
          </w:p>
        </w:tc>
        <w:tc>
          <w:tcPr>
            <w:tcW w:w="2092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73%</w:t>
            </w:r>
          </w:p>
        </w:tc>
      </w:tr>
      <w:tr w:rsidR="008646DE" w:rsidRPr="00AD612C" w:rsidTr="00BA58B9">
        <w:tc>
          <w:tcPr>
            <w:tcW w:w="567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2 "Г"</w:t>
            </w:r>
          </w:p>
        </w:tc>
        <w:tc>
          <w:tcPr>
            <w:tcW w:w="2268" w:type="dxa"/>
          </w:tcPr>
          <w:p w:rsidR="008646DE" w:rsidRPr="00AD612C" w:rsidRDefault="008646DE" w:rsidP="00BA58B9">
            <w:pPr>
              <w:rPr>
                <w:sz w:val="28"/>
                <w:szCs w:val="28"/>
              </w:rPr>
            </w:pPr>
            <w:proofErr w:type="spellStart"/>
            <w:r w:rsidRPr="00AD612C">
              <w:rPr>
                <w:sz w:val="28"/>
                <w:szCs w:val="28"/>
              </w:rPr>
              <w:t>ОнучкоТ.К</w:t>
            </w:r>
            <w:proofErr w:type="spellEnd"/>
            <w:r w:rsidRPr="00AD612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7</w:t>
            </w:r>
          </w:p>
        </w:tc>
        <w:tc>
          <w:tcPr>
            <w:tcW w:w="2092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45%</w:t>
            </w:r>
          </w:p>
        </w:tc>
      </w:tr>
      <w:tr w:rsidR="008646DE" w:rsidRPr="00AD612C" w:rsidTr="00BA58B9">
        <w:tc>
          <w:tcPr>
            <w:tcW w:w="567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3 "А"</w:t>
            </w:r>
          </w:p>
        </w:tc>
        <w:tc>
          <w:tcPr>
            <w:tcW w:w="2268" w:type="dxa"/>
          </w:tcPr>
          <w:p w:rsidR="008646DE" w:rsidRPr="00AD612C" w:rsidRDefault="008646DE" w:rsidP="00BA58B9">
            <w:pPr>
              <w:rPr>
                <w:sz w:val="28"/>
                <w:szCs w:val="28"/>
              </w:rPr>
            </w:pPr>
            <w:proofErr w:type="spellStart"/>
            <w:r w:rsidRPr="00AD612C">
              <w:rPr>
                <w:sz w:val="28"/>
                <w:szCs w:val="28"/>
              </w:rPr>
              <w:t>Червиченко</w:t>
            </w:r>
            <w:proofErr w:type="spellEnd"/>
            <w:r w:rsidRPr="00AD612C">
              <w:rPr>
                <w:sz w:val="28"/>
                <w:szCs w:val="28"/>
              </w:rPr>
              <w:t xml:space="preserve"> С.Э.</w:t>
            </w:r>
          </w:p>
        </w:tc>
        <w:tc>
          <w:tcPr>
            <w:tcW w:w="1701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12</w:t>
            </w:r>
          </w:p>
        </w:tc>
        <w:tc>
          <w:tcPr>
            <w:tcW w:w="2092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76%</w:t>
            </w:r>
          </w:p>
        </w:tc>
      </w:tr>
      <w:tr w:rsidR="008646DE" w:rsidRPr="00AD612C" w:rsidTr="00BA58B9">
        <w:tc>
          <w:tcPr>
            <w:tcW w:w="567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3 "Б"</w:t>
            </w:r>
          </w:p>
        </w:tc>
        <w:tc>
          <w:tcPr>
            <w:tcW w:w="2268" w:type="dxa"/>
          </w:tcPr>
          <w:p w:rsidR="008646DE" w:rsidRPr="00AD612C" w:rsidRDefault="008646DE" w:rsidP="00BA58B9">
            <w:pPr>
              <w:rPr>
                <w:sz w:val="28"/>
                <w:szCs w:val="28"/>
              </w:rPr>
            </w:pPr>
            <w:proofErr w:type="spellStart"/>
            <w:r w:rsidRPr="00AD612C">
              <w:rPr>
                <w:sz w:val="28"/>
                <w:szCs w:val="28"/>
              </w:rPr>
              <w:t>Хребтова</w:t>
            </w:r>
            <w:proofErr w:type="spellEnd"/>
            <w:r w:rsidRPr="00AD612C">
              <w:rPr>
                <w:sz w:val="28"/>
                <w:szCs w:val="28"/>
              </w:rPr>
              <w:t xml:space="preserve"> Н.П.</w:t>
            </w:r>
          </w:p>
        </w:tc>
        <w:tc>
          <w:tcPr>
            <w:tcW w:w="1701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6</w:t>
            </w:r>
          </w:p>
        </w:tc>
        <w:tc>
          <w:tcPr>
            <w:tcW w:w="2092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48%</w:t>
            </w:r>
          </w:p>
        </w:tc>
      </w:tr>
      <w:tr w:rsidR="008646DE" w:rsidRPr="00AD612C" w:rsidTr="00BA58B9">
        <w:tc>
          <w:tcPr>
            <w:tcW w:w="567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3 "В"</w:t>
            </w:r>
          </w:p>
        </w:tc>
        <w:tc>
          <w:tcPr>
            <w:tcW w:w="2268" w:type="dxa"/>
          </w:tcPr>
          <w:p w:rsidR="008646DE" w:rsidRPr="00AD612C" w:rsidRDefault="008646DE" w:rsidP="00BA58B9">
            <w:pPr>
              <w:rPr>
                <w:sz w:val="28"/>
                <w:szCs w:val="28"/>
              </w:rPr>
            </w:pPr>
            <w:proofErr w:type="spellStart"/>
            <w:r w:rsidRPr="00AD612C">
              <w:rPr>
                <w:sz w:val="28"/>
                <w:szCs w:val="28"/>
              </w:rPr>
              <w:t>Конкина</w:t>
            </w:r>
            <w:proofErr w:type="spellEnd"/>
            <w:r w:rsidRPr="00AD612C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1701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8</w:t>
            </w:r>
          </w:p>
        </w:tc>
        <w:tc>
          <w:tcPr>
            <w:tcW w:w="2092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62%</w:t>
            </w:r>
          </w:p>
        </w:tc>
      </w:tr>
      <w:tr w:rsidR="008646DE" w:rsidRPr="00AD612C" w:rsidTr="00BA58B9">
        <w:tc>
          <w:tcPr>
            <w:tcW w:w="567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3 "Г"</w:t>
            </w:r>
          </w:p>
        </w:tc>
        <w:tc>
          <w:tcPr>
            <w:tcW w:w="2268" w:type="dxa"/>
          </w:tcPr>
          <w:p w:rsidR="008646DE" w:rsidRPr="00AD612C" w:rsidRDefault="008646DE" w:rsidP="00BA58B9">
            <w:pPr>
              <w:rPr>
                <w:sz w:val="28"/>
                <w:szCs w:val="28"/>
              </w:rPr>
            </w:pPr>
            <w:proofErr w:type="spellStart"/>
            <w:r w:rsidRPr="00AD612C">
              <w:rPr>
                <w:sz w:val="28"/>
                <w:szCs w:val="28"/>
              </w:rPr>
              <w:t>Кабулдинова</w:t>
            </w:r>
            <w:proofErr w:type="spellEnd"/>
            <w:r w:rsidRPr="00AD612C">
              <w:rPr>
                <w:sz w:val="28"/>
                <w:szCs w:val="28"/>
              </w:rPr>
              <w:t xml:space="preserve"> А.Е.</w:t>
            </w:r>
          </w:p>
        </w:tc>
        <w:tc>
          <w:tcPr>
            <w:tcW w:w="1701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60%</w:t>
            </w:r>
          </w:p>
        </w:tc>
      </w:tr>
      <w:tr w:rsidR="008646DE" w:rsidRPr="00AD612C" w:rsidTr="00BA58B9">
        <w:tc>
          <w:tcPr>
            <w:tcW w:w="567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3 "Д"</w:t>
            </w:r>
          </w:p>
        </w:tc>
        <w:tc>
          <w:tcPr>
            <w:tcW w:w="2268" w:type="dxa"/>
          </w:tcPr>
          <w:p w:rsidR="008646DE" w:rsidRPr="00AD612C" w:rsidRDefault="008646DE" w:rsidP="00BA58B9">
            <w:pPr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Карпова Н.В.</w:t>
            </w:r>
          </w:p>
        </w:tc>
        <w:tc>
          <w:tcPr>
            <w:tcW w:w="1701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11%</w:t>
            </w:r>
          </w:p>
        </w:tc>
      </w:tr>
      <w:tr w:rsidR="008646DE" w:rsidRPr="00AD612C" w:rsidTr="00BA58B9">
        <w:tc>
          <w:tcPr>
            <w:tcW w:w="567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4 "А"</w:t>
            </w:r>
          </w:p>
        </w:tc>
        <w:tc>
          <w:tcPr>
            <w:tcW w:w="2268" w:type="dxa"/>
          </w:tcPr>
          <w:p w:rsidR="008646DE" w:rsidRPr="00AD612C" w:rsidRDefault="008646DE" w:rsidP="00BA58B9">
            <w:pPr>
              <w:rPr>
                <w:sz w:val="28"/>
                <w:szCs w:val="28"/>
              </w:rPr>
            </w:pPr>
            <w:proofErr w:type="spellStart"/>
            <w:r w:rsidRPr="00AD612C">
              <w:rPr>
                <w:sz w:val="28"/>
                <w:szCs w:val="28"/>
              </w:rPr>
              <w:t>Нурсеитова</w:t>
            </w:r>
            <w:proofErr w:type="spellEnd"/>
            <w:r w:rsidRPr="00AD612C">
              <w:rPr>
                <w:sz w:val="28"/>
                <w:szCs w:val="28"/>
              </w:rPr>
              <w:t xml:space="preserve"> С.Д.</w:t>
            </w:r>
          </w:p>
        </w:tc>
        <w:tc>
          <w:tcPr>
            <w:tcW w:w="1701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14</w:t>
            </w:r>
          </w:p>
        </w:tc>
        <w:tc>
          <w:tcPr>
            <w:tcW w:w="2092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81%</w:t>
            </w:r>
          </w:p>
        </w:tc>
      </w:tr>
      <w:tr w:rsidR="008646DE" w:rsidRPr="00AD612C" w:rsidTr="00BA58B9">
        <w:tc>
          <w:tcPr>
            <w:tcW w:w="567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4 "Б"</w:t>
            </w:r>
          </w:p>
        </w:tc>
        <w:tc>
          <w:tcPr>
            <w:tcW w:w="2268" w:type="dxa"/>
          </w:tcPr>
          <w:p w:rsidR="008646DE" w:rsidRPr="00AD612C" w:rsidRDefault="008646DE" w:rsidP="00BA58B9">
            <w:pPr>
              <w:rPr>
                <w:sz w:val="28"/>
                <w:szCs w:val="28"/>
              </w:rPr>
            </w:pPr>
            <w:proofErr w:type="spellStart"/>
            <w:r w:rsidRPr="00AD612C">
              <w:rPr>
                <w:sz w:val="28"/>
                <w:szCs w:val="28"/>
              </w:rPr>
              <w:t>Досмагамбетова</w:t>
            </w:r>
            <w:proofErr w:type="spellEnd"/>
            <w:r w:rsidRPr="00AD612C">
              <w:rPr>
                <w:sz w:val="28"/>
                <w:szCs w:val="28"/>
              </w:rPr>
              <w:t xml:space="preserve"> Б.Т.</w:t>
            </w:r>
          </w:p>
        </w:tc>
        <w:tc>
          <w:tcPr>
            <w:tcW w:w="1701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13</w:t>
            </w:r>
          </w:p>
        </w:tc>
        <w:tc>
          <w:tcPr>
            <w:tcW w:w="2092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64%</w:t>
            </w:r>
          </w:p>
        </w:tc>
      </w:tr>
      <w:tr w:rsidR="008646DE" w:rsidRPr="00AD612C" w:rsidTr="00BA58B9">
        <w:tc>
          <w:tcPr>
            <w:tcW w:w="567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4 "В"</w:t>
            </w:r>
          </w:p>
        </w:tc>
        <w:tc>
          <w:tcPr>
            <w:tcW w:w="2268" w:type="dxa"/>
          </w:tcPr>
          <w:p w:rsidR="008646DE" w:rsidRPr="00AD612C" w:rsidRDefault="008646DE" w:rsidP="00BA58B9">
            <w:pPr>
              <w:rPr>
                <w:sz w:val="28"/>
                <w:szCs w:val="28"/>
              </w:rPr>
            </w:pPr>
            <w:proofErr w:type="spellStart"/>
            <w:r w:rsidRPr="00AD612C">
              <w:rPr>
                <w:sz w:val="28"/>
                <w:szCs w:val="28"/>
              </w:rPr>
              <w:t>Исабекова</w:t>
            </w:r>
            <w:proofErr w:type="spellEnd"/>
            <w:r w:rsidRPr="00AD612C">
              <w:rPr>
                <w:sz w:val="28"/>
                <w:szCs w:val="28"/>
              </w:rPr>
              <w:t xml:space="preserve"> Л.С.</w:t>
            </w:r>
          </w:p>
        </w:tc>
        <w:tc>
          <w:tcPr>
            <w:tcW w:w="1701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8</w:t>
            </w:r>
          </w:p>
        </w:tc>
        <w:tc>
          <w:tcPr>
            <w:tcW w:w="2092" w:type="dxa"/>
          </w:tcPr>
          <w:p w:rsidR="008646DE" w:rsidRPr="00AD612C" w:rsidRDefault="008646DE" w:rsidP="00BA58B9">
            <w:pPr>
              <w:jc w:val="center"/>
              <w:rPr>
                <w:sz w:val="28"/>
                <w:szCs w:val="28"/>
              </w:rPr>
            </w:pPr>
            <w:r w:rsidRPr="00AD612C">
              <w:rPr>
                <w:sz w:val="28"/>
                <w:szCs w:val="28"/>
              </w:rPr>
              <w:t>44%</w:t>
            </w:r>
          </w:p>
        </w:tc>
      </w:tr>
      <w:tr w:rsidR="008646DE" w:rsidRPr="006A36C2" w:rsidTr="00BA58B9">
        <w:tc>
          <w:tcPr>
            <w:tcW w:w="567" w:type="dxa"/>
          </w:tcPr>
          <w:p w:rsidR="008646DE" w:rsidRPr="006A36C2" w:rsidRDefault="008646DE" w:rsidP="00BA58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646DE" w:rsidRPr="006A36C2" w:rsidRDefault="008646DE" w:rsidP="00BA58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646DE" w:rsidRPr="006A36C2" w:rsidRDefault="008646DE" w:rsidP="00BA58B9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646DE" w:rsidRPr="006A36C2" w:rsidRDefault="008646DE" w:rsidP="00BA58B9">
            <w:pPr>
              <w:jc w:val="center"/>
              <w:rPr>
                <w:b/>
                <w:sz w:val="28"/>
                <w:szCs w:val="28"/>
              </w:rPr>
            </w:pPr>
            <w:r w:rsidRPr="006A36C2">
              <w:rPr>
                <w:b/>
                <w:sz w:val="28"/>
                <w:szCs w:val="28"/>
              </w:rPr>
              <w:t>288</w:t>
            </w:r>
          </w:p>
        </w:tc>
        <w:tc>
          <w:tcPr>
            <w:tcW w:w="1559" w:type="dxa"/>
          </w:tcPr>
          <w:p w:rsidR="008646DE" w:rsidRPr="006A36C2" w:rsidRDefault="008646DE" w:rsidP="00BA58B9">
            <w:pPr>
              <w:jc w:val="center"/>
              <w:rPr>
                <w:b/>
                <w:sz w:val="28"/>
                <w:szCs w:val="28"/>
              </w:rPr>
            </w:pPr>
            <w:r w:rsidRPr="006A36C2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418" w:type="dxa"/>
          </w:tcPr>
          <w:p w:rsidR="008646DE" w:rsidRPr="006A36C2" w:rsidRDefault="008646DE" w:rsidP="00BA58B9">
            <w:pPr>
              <w:jc w:val="center"/>
              <w:rPr>
                <w:b/>
                <w:sz w:val="28"/>
                <w:szCs w:val="28"/>
              </w:rPr>
            </w:pPr>
            <w:r w:rsidRPr="006A36C2">
              <w:rPr>
                <w:b/>
                <w:sz w:val="28"/>
                <w:szCs w:val="28"/>
              </w:rPr>
              <w:t>113</w:t>
            </w:r>
          </w:p>
        </w:tc>
        <w:tc>
          <w:tcPr>
            <w:tcW w:w="2092" w:type="dxa"/>
          </w:tcPr>
          <w:p w:rsidR="008646DE" w:rsidRPr="006A36C2" w:rsidRDefault="008646DE" w:rsidP="00BA58B9">
            <w:pPr>
              <w:jc w:val="center"/>
              <w:rPr>
                <w:b/>
                <w:sz w:val="28"/>
                <w:szCs w:val="28"/>
              </w:rPr>
            </w:pPr>
            <w:r w:rsidRPr="006A36C2">
              <w:rPr>
                <w:b/>
                <w:sz w:val="28"/>
                <w:szCs w:val="28"/>
              </w:rPr>
              <w:t>64%</w:t>
            </w:r>
          </w:p>
        </w:tc>
      </w:tr>
    </w:tbl>
    <w:p w:rsidR="008646DE" w:rsidRPr="006A36C2" w:rsidRDefault="008646DE" w:rsidP="008646DE">
      <w:pPr>
        <w:rPr>
          <w:b/>
          <w:sz w:val="28"/>
          <w:szCs w:val="28"/>
        </w:rPr>
      </w:pPr>
    </w:p>
    <w:p w:rsidR="008646DE" w:rsidRDefault="008646DE" w:rsidP="008646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956">
        <w:rPr>
          <w:rFonts w:ascii="Times New Roman" w:hAnsi="Times New Roman" w:cs="Times New Roman"/>
          <w:b/>
          <w:sz w:val="28"/>
          <w:szCs w:val="28"/>
        </w:rPr>
        <w:t xml:space="preserve">Качество знаний учащихся за 1- полугодие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1956">
        <w:rPr>
          <w:rFonts w:ascii="Times New Roman" w:hAnsi="Times New Roman" w:cs="Times New Roman"/>
          <w:b/>
          <w:sz w:val="28"/>
          <w:szCs w:val="28"/>
        </w:rPr>
        <w:t>2017-2018 учебного года</w:t>
      </w:r>
    </w:p>
    <w:p w:rsidR="008646DE" w:rsidRPr="000432FF" w:rsidRDefault="000432FF" w:rsidP="008646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по параллелям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526"/>
        <w:gridCol w:w="2452"/>
        <w:gridCol w:w="992"/>
        <w:gridCol w:w="1134"/>
        <w:gridCol w:w="1559"/>
        <w:gridCol w:w="1418"/>
        <w:gridCol w:w="1842"/>
        <w:gridCol w:w="1418"/>
      </w:tblGrid>
      <w:tr w:rsidR="008646DE" w:rsidTr="00BA58B9">
        <w:tc>
          <w:tcPr>
            <w:tcW w:w="526" w:type="dxa"/>
          </w:tcPr>
          <w:p w:rsidR="008646DE" w:rsidRPr="00AB4725" w:rsidRDefault="008646DE" w:rsidP="00BA58B9">
            <w:pPr>
              <w:jc w:val="center"/>
              <w:rPr>
                <w:b/>
                <w:sz w:val="24"/>
                <w:szCs w:val="24"/>
              </w:rPr>
            </w:pPr>
            <w:r w:rsidRPr="00AB472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52" w:type="dxa"/>
          </w:tcPr>
          <w:p w:rsidR="008646DE" w:rsidRPr="00AB4725" w:rsidRDefault="008646DE" w:rsidP="00BA58B9">
            <w:pPr>
              <w:jc w:val="center"/>
              <w:rPr>
                <w:b/>
                <w:sz w:val="24"/>
                <w:szCs w:val="24"/>
              </w:rPr>
            </w:pPr>
            <w:r w:rsidRPr="00AB4725"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992" w:type="dxa"/>
          </w:tcPr>
          <w:p w:rsidR="008646DE" w:rsidRPr="00AB4725" w:rsidRDefault="008646DE" w:rsidP="00BA58B9">
            <w:pPr>
              <w:jc w:val="center"/>
              <w:rPr>
                <w:b/>
                <w:sz w:val="24"/>
                <w:szCs w:val="24"/>
              </w:rPr>
            </w:pPr>
            <w:r w:rsidRPr="00AB4725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:rsidR="008646DE" w:rsidRPr="00AB4725" w:rsidRDefault="008646DE" w:rsidP="00BA58B9">
            <w:pPr>
              <w:jc w:val="center"/>
              <w:rPr>
                <w:b/>
                <w:sz w:val="24"/>
                <w:szCs w:val="24"/>
              </w:rPr>
            </w:pPr>
            <w:r w:rsidRPr="00AB4725">
              <w:rPr>
                <w:b/>
                <w:sz w:val="24"/>
                <w:szCs w:val="24"/>
              </w:rPr>
              <w:t>Кол-во уч-ся</w:t>
            </w:r>
          </w:p>
        </w:tc>
        <w:tc>
          <w:tcPr>
            <w:tcW w:w="1559" w:type="dxa"/>
          </w:tcPr>
          <w:p w:rsidR="008646DE" w:rsidRPr="00AB4725" w:rsidRDefault="008646DE" w:rsidP="00BA58B9">
            <w:pPr>
              <w:rPr>
                <w:b/>
                <w:sz w:val="24"/>
                <w:szCs w:val="24"/>
              </w:rPr>
            </w:pPr>
            <w:r w:rsidRPr="00AB4725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AB4725">
              <w:rPr>
                <w:b/>
                <w:sz w:val="24"/>
                <w:szCs w:val="24"/>
              </w:rPr>
              <w:t>успева</w:t>
            </w:r>
            <w:proofErr w:type="spellEnd"/>
          </w:p>
          <w:p w:rsidR="008646DE" w:rsidRPr="00AB4725" w:rsidRDefault="008646DE" w:rsidP="00BA58B9">
            <w:pPr>
              <w:rPr>
                <w:b/>
                <w:sz w:val="24"/>
                <w:szCs w:val="24"/>
              </w:rPr>
            </w:pPr>
            <w:proofErr w:type="spellStart"/>
            <w:r w:rsidRPr="00AB4725">
              <w:rPr>
                <w:b/>
                <w:sz w:val="24"/>
                <w:szCs w:val="24"/>
              </w:rPr>
              <w:t>емости</w:t>
            </w:r>
            <w:proofErr w:type="spellEnd"/>
            <w:r w:rsidRPr="00AB4725">
              <w:rPr>
                <w:b/>
                <w:sz w:val="24"/>
                <w:szCs w:val="24"/>
              </w:rPr>
              <w:t xml:space="preserve"> за 1четверть </w:t>
            </w:r>
          </w:p>
        </w:tc>
        <w:tc>
          <w:tcPr>
            <w:tcW w:w="1418" w:type="dxa"/>
          </w:tcPr>
          <w:p w:rsidR="008646DE" w:rsidRPr="00AB4725" w:rsidRDefault="008646DE" w:rsidP="00BA58B9">
            <w:pPr>
              <w:jc w:val="center"/>
              <w:rPr>
                <w:b/>
                <w:sz w:val="24"/>
                <w:szCs w:val="24"/>
              </w:rPr>
            </w:pPr>
            <w:r w:rsidRPr="00AB4725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AB4725">
              <w:rPr>
                <w:b/>
                <w:sz w:val="24"/>
                <w:szCs w:val="24"/>
              </w:rPr>
              <w:t>кач-ва</w:t>
            </w:r>
            <w:proofErr w:type="spellEnd"/>
            <w:r w:rsidRPr="00AB4725">
              <w:rPr>
                <w:b/>
                <w:sz w:val="24"/>
                <w:szCs w:val="24"/>
              </w:rPr>
              <w:t xml:space="preserve"> за 1-четверть </w:t>
            </w:r>
          </w:p>
        </w:tc>
        <w:tc>
          <w:tcPr>
            <w:tcW w:w="1842" w:type="dxa"/>
          </w:tcPr>
          <w:p w:rsidR="008646DE" w:rsidRDefault="008646DE" w:rsidP="00BA58B9">
            <w:pPr>
              <w:rPr>
                <w:b/>
                <w:sz w:val="24"/>
                <w:szCs w:val="24"/>
              </w:rPr>
            </w:pPr>
            <w:r w:rsidRPr="00AB4725">
              <w:rPr>
                <w:b/>
                <w:sz w:val="24"/>
                <w:szCs w:val="24"/>
              </w:rPr>
              <w:t>%</w:t>
            </w:r>
            <w:proofErr w:type="spellStart"/>
            <w:r w:rsidRPr="00AB4725">
              <w:rPr>
                <w:b/>
                <w:sz w:val="24"/>
                <w:szCs w:val="24"/>
              </w:rPr>
              <w:t>успева</w:t>
            </w:r>
            <w:proofErr w:type="spellEnd"/>
          </w:p>
          <w:p w:rsidR="008646DE" w:rsidRPr="00AB4725" w:rsidRDefault="008646DE" w:rsidP="00BA58B9">
            <w:pPr>
              <w:rPr>
                <w:b/>
                <w:sz w:val="24"/>
                <w:szCs w:val="24"/>
              </w:rPr>
            </w:pPr>
            <w:proofErr w:type="spellStart"/>
            <w:r w:rsidRPr="00AB4725">
              <w:rPr>
                <w:b/>
                <w:sz w:val="24"/>
                <w:szCs w:val="24"/>
              </w:rPr>
              <w:t>емости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AB4725">
              <w:rPr>
                <w:b/>
                <w:sz w:val="24"/>
                <w:szCs w:val="24"/>
              </w:rPr>
              <w:t>за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B472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-</w:t>
            </w:r>
            <w:r w:rsidRPr="00AB4725">
              <w:rPr>
                <w:b/>
                <w:sz w:val="24"/>
                <w:szCs w:val="24"/>
              </w:rPr>
              <w:t xml:space="preserve">четверть </w:t>
            </w:r>
          </w:p>
        </w:tc>
        <w:tc>
          <w:tcPr>
            <w:tcW w:w="1418" w:type="dxa"/>
          </w:tcPr>
          <w:p w:rsidR="008646DE" w:rsidRPr="00AB4725" w:rsidRDefault="008646DE" w:rsidP="00BA58B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4725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AB4725">
              <w:rPr>
                <w:b/>
                <w:sz w:val="24"/>
                <w:szCs w:val="24"/>
              </w:rPr>
              <w:t>кач-ва</w:t>
            </w:r>
            <w:proofErr w:type="spellEnd"/>
            <w:r w:rsidRPr="00AB4725">
              <w:rPr>
                <w:b/>
                <w:sz w:val="24"/>
                <w:szCs w:val="24"/>
              </w:rPr>
              <w:t xml:space="preserve"> за 2-четверть</w:t>
            </w:r>
          </w:p>
        </w:tc>
      </w:tr>
      <w:tr w:rsidR="008646DE" w:rsidRPr="00114C49" w:rsidTr="00BA58B9">
        <w:tc>
          <w:tcPr>
            <w:tcW w:w="526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r w:rsidRPr="00AB4725">
              <w:rPr>
                <w:sz w:val="24"/>
                <w:szCs w:val="24"/>
              </w:rPr>
              <w:t>1</w:t>
            </w:r>
          </w:p>
        </w:tc>
        <w:tc>
          <w:tcPr>
            <w:tcW w:w="2452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proofErr w:type="spellStart"/>
            <w:r w:rsidRPr="00AB4725">
              <w:rPr>
                <w:sz w:val="24"/>
                <w:szCs w:val="24"/>
              </w:rPr>
              <w:t>Везнер</w:t>
            </w:r>
            <w:proofErr w:type="spellEnd"/>
            <w:r w:rsidRPr="00AB4725"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992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r w:rsidRPr="00AB4725">
              <w:rPr>
                <w:sz w:val="24"/>
                <w:szCs w:val="24"/>
              </w:rPr>
              <w:t>2 «А»</w:t>
            </w:r>
          </w:p>
        </w:tc>
        <w:tc>
          <w:tcPr>
            <w:tcW w:w="1134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r w:rsidRPr="00AB4725">
              <w:rPr>
                <w:sz w:val="24"/>
                <w:szCs w:val="24"/>
              </w:rPr>
              <w:t>26\15</w:t>
            </w:r>
          </w:p>
        </w:tc>
        <w:tc>
          <w:tcPr>
            <w:tcW w:w="1559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8646DE" w:rsidRPr="000E10CD" w:rsidRDefault="008646DE" w:rsidP="00BA5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81%</w:t>
            </w:r>
          </w:p>
        </w:tc>
        <w:tc>
          <w:tcPr>
            <w:tcW w:w="1842" w:type="dxa"/>
          </w:tcPr>
          <w:p w:rsidR="008646DE" w:rsidRDefault="008646DE" w:rsidP="00BA58B9">
            <w:r w:rsidRPr="00527285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8646DE" w:rsidRPr="006C1956" w:rsidRDefault="008646DE" w:rsidP="00BA5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96%</w:t>
            </w:r>
          </w:p>
        </w:tc>
      </w:tr>
      <w:tr w:rsidR="008646DE" w:rsidRPr="00114C49" w:rsidTr="00BA58B9">
        <w:tc>
          <w:tcPr>
            <w:tcW w:w="526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r w:rsidRPr="00AB4725"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proofErr w:type="spellStart"/>
            <w:r w:rsidRPr="00AB4725">
              <w:rPr>
                <w:sz w:val="24"/>
                <w:szCs w:val="24"/>
              </w:rPr>
              <w:t>Варавина</w:t>
            </w:r>
            <w:proofErr w:type="spellEnd"/>
            <w:r w:rsidRPr="00AB4725">
              <w:rPr>
                <w:sz w:val="24"/>
                <w:szCs w:val="24"/>
              </w:rPr>
              <w:t xml:space="preserve"> В.Е.</w:t>
            </w:r>
          </w:p>
        </w:tc>
        <w:tc>
          <w:tcPr>
            <w:tcW w:w="992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r w:rsidRPr="00AB4725">
              <w:rPr>
                <w:sz w:val="24"/>
                <w:szCs w:val="24"/>
              </w:rPr>
              <w:t>2 «б»</w:t>
            </w:r>
          </w:p>
        </w:tc>
        <w:tc>
          <w:tcPr>
            <w:tcW w:w="1134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r w:rsidRPr="00AB4725">
              <w:rPr>
                <w:sz w:val="24"/>
                <w:szCs w:val="24"/>
              </w:rPr>
              <w:t>27/14</w:t>
            </w:r>
          </w:p>
        </w:tc>
        <w:tc>
          <w:tcPr>
            <w:tcW w:w="1559" w:type="dxa"/>
          </w:tcPr>
          <w:p w:rsidR="008646DE" w:rsidRDefault="008646DE" w:rsidP="00BA58B9">
            <w:r w:rsidRPr="00F7385C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8646DE" w:rsidRPr="000E10CD" w:rsidRDefault="008646DE" w:rsidP="00BA5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</w:t>
            </w:r>
          </w:p>
        </w:tc>
        <w:tc>
          <w:tcPr>
            <w:tcW w:w="1842" w:type="dxa"/>
          </w:tcPr>
          <w:p w:rsidR="008646DE" w:rsidRDefault="008646DE" w:rsidP="00BA58B9">
            <w:r w:rsidRPr="00527285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8646DE" w:rsidRPr="006C1956" w:rsidRDefault="008646DE" w:rsidP="00BA5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</w:tr>
      <w:tr w:rsidR="008646DE" w:rsidRPr="00114C49" w:rsidTr="00BA58B9">
        <w:tc>
          <w:tcPr>
            <w:tcW w:w="526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r w:rsidRPr="00AB4725"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proofErr w:type="spellStart"/>
            <w:r w:rsidRPr="00AB4725">
              <w:rPr>
                <w:sz w:val="24"/>
                <w:szCs w:val="24"/>
              </w:rPr>
              <w:t>Карбаева</w:t>
            </w:r>
            <w:proofErr w:type="spellEnd"/>
            <w:r w:rsidRPr="00AB4725"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992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r w:rsidRPr="00AB4725">
              <w:rPr>
                <w:sz w:val="24"/>
                <w:szCs w:val="24"/>
              </w:rPr>
              <w:t>2 «В»</w:t>
            </w:r>
          </w:p>
        </w:tc>
        <w:tc>
          <w:tcPr>
            <w:tcW w:w="1134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r w:rsidRPr="00AB4725">
              <w:rPr>
                <w:sz w:val="24"/>
                <w:szCs w:val="24"/>
              </w:rPr>
              <w:t>26\11</w:t>
            </w:r>
          </w:p>
        </w:tc>
        <w:tc>
          <w:tcPr>
            <w:tcW w:w="1559" w:type="dxa"/>
          </w:tcPr>
          <w:p w:rsidR="008646DE" w:rsidRDefault="008646DE" w:rsidP="00BA58B9">
            <w:r w:rsidRPr="00F7385C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8646DE" w:rsidRPr="000E10CD" w:rsidRDefault="008646DE" w:rsidP="00BA5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62%</w:t>
            </w:r>
          </w:p>
        </w:tc>
        <w:tc>
          <w:tcPr>
            <w:tcW w:w="1842" w:type="dxa"/>
          </w:tcPr>
          <w:p w:rsidR="008646DE" w:rsidRDefault="008646DE" w:rsidP="00BA58B9">
            <w:r w:rsidRPr="00527285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8646DE" w:rsidRPr="006C1956" w:rsidRDefault="008646DE" w:rsidP="00BA5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73%</w:t>
            </w:r>
          </w:p>
        </w:tc>
      </w:tr>
      <w:tr w:rsidR="008646DE" w:rsidRPr="00114C49" w:rsidTr="00BA58B9">
        <w:tc>
          <w:tcPr>
            <w:tcW w:w="526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r w:rsidRPr="00AB4725">
              <w:rPr>
                <w:sz w:val="24"/>
                <w:szCs w:val="24"/>
              </w:rPr>
              <w:t>4</w:t>
            </w:r>
          </w:p>
        </w:tc>
        <w:tc>
          <w:tcPr>
            <w:tcW w:w="2452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proofErr w:type="spellStart"/>
            <w:r w:rsidRPr="00AB4725">
              <w:rPr>
                <w:sz w:val="24"/>
                <w:szCs w:val="24"/>
              </w:rPr>
              <w:t>Онучко</w:t>
            </w:r>
            <w:proofErr w:type="spellEnd"/>
            <w:r w:rsidRPr="00AB4725">
              <w:rPr>
                <w:sz w:val="24"/>
                <w:szCs w:val="24"/>
              </w:rPr>
              <w:t xml:space="preserve"> Т.К.</w:t>
            </w:r>
          </w:p>
        </w:tc>
        <w:tc>
          <w:tcPr>
            <w:tcW w:w="992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r w:rsidRPr="00AB4725">
              <w:rPr>
                <w:sz w:val="24"/>
                <w:szCs w:val="24"/>
              </w:rPr>
              <w:t>2 «Г»</w:t>
            </w:r>
          </w:p>
        </w:tc>
        <w:tc>
          <w:tcPr>
            <w:tcW w:w="1134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r w:rsidRPr="00AB4725">
              <w:rPr>
                <w:sz w:val="24"/>
                <w:szCs w:val="24"/>
              </w:rPr>
              <w:t>24/8</w:t>
            </w:r>
          </w:p>
        </w:tc>
        <w:tc>
          <w:tcPr>
            <w:tcW w:w="1559" w:type="dxa"/>
          </w:tcPr>
          <w:p w:rsidR="008646DE" w:rsidRDefault="008646DE" w:rsidP="00BA58B9">
            <w:r w:rsidRPr="00F7385C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8646DE" w:rsidRPr="000E10CD" w:rsidRDefault="008646DE" w:rsidP="00BA5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1842" w:type="dxa"/>
          </w:tcPr>
          <w:p w:rsidR="008646DE" w:rsidRDefault="008646DE" w:rsidP="00BA58B9">
            <w:r w:rsidRPr="00527285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8646DE" w:rsidRPr="006C1956" w:rsidRDefault="008646DE" w:rsidP="00BA5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</w:tr>
      <w:tr w:rsidR="008646DE" w:rsidRPr="00114C49" w:rsidTr="00BA58B9">
        <w:tc>
          <w:tcPr>
            <w:tcW w:w="526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r w:rsidRPr="00AB4725">
              <w:rPr>
                <w:sz w:val="24"/>
                <w:szCs w:val="24"/>
              </w:rPr>
              <w:t>5</w:t>
            </w:r>
          </w:p>
        </w:tc>
        <w:tc>
          <w:tcPr>
            <w:tcW w:w="2452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proofErr w:type="spellStart"/>
            <w:r w:rsidRPr="00AB4725">
              <w:rPr>
                <w:sz w:val="24"/>
                <w:szCs w:val="24"/>
              </w:rPr>
              <w:t>Червиченко</w:t>
            </w:r>
            <w:proofErr w:type="spellEnd"/>
            <w:r w:rsidRPr="00AB4725">
              <w:rPr>
                <w:sz w:val="24"/>
                <w:szCs w:val="24"/>
              </w:rPr>
              <w:t xml:space="preserve"> С.Э.</w:t>
            </w:r>
          </w:p>
        </w:tc>
        <w:tc>
          <w:tcPr>
            <w:tcW w:w="992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r w:rsidRPr="00AB4725">
              <w:rPr>
                <w:sz w:val="24"/>
                <w:szCs w:val="24"/>
              </w:rPr>
              <w:t>3 «А»</w:t>
            </w:r>
          </w:p>
        </w:tc>
        <w:tc>
          <w:tcPr>
            <w:tcW w:w="1134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r w:rsidRPr="00AB4725">
              <w:rPr>
                <w:sz w:val="24"/>
                <w:szCs w:val="24"/>
              </w:rPr>
              <w:t>26/13</w:t>
            </w:r>
          </w:p>
        </w:tc>
        <w:tc>
          <w:tcPr>
            <w:tcW w:w="1559" w:type="dxa"/>
          </w:tcPr>
          <w:p w:rsidR="008646DE" w:rsidRDefault="008646DE" w:rsidP="00BA58B9">
            <w:r w:rsidRPr="00F7385C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8646DE" w:rsidRPr="000E10CD" w:rsidRDefault="008646DE" w:rsidP="00BA5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84%</w:t>
            </w:r>
          </w:p>
        </w:tc>
        <w:tc>
          <w:tcPr>
            <w:tcW w:w="1842" w:type="dxa"/>
          </w:tcPr>
          <w:p w:rsidR="008646DE" w:rsidRDefault="008646DE" w:rsidP="00BA58B9">
            <w:r w:rsidRPr="00527285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8646DE" w:rsidRPr="006C1956" w:rsidRDefault="008646DE" w:rsidP="00BA5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76%</w:t>
            </w:r>
          </w:p>
        </w:tc>
      </w:tr>
      <w:tr w:rsidR="008646DE" w:rsidRPr="00114C49" w:rsidTr="00BA58B9">
        <w:tc>
          <w:tcPr>
            <w:tcW w:w="526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r w:rsidRPr="00AB4725">
              <w:rPr>
                <w:sz w:val="24"/>
                <w:szCs w:val="24"/>
              </w:rPr>
              <w:t>6</w:t>
            </w:r>
          </w:p>
        </w:tc>
        <w:tc>
          <w:tcPr>
            <w:tcW w:w="2452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proofErr w:type="spellStart"/>
            <w:r w:rsidRPr="00AB4725">
              <w:rPr>
                <w:sz w:val="24"/>
                <w:szCs w:val="24"/>
              </w:rPr>
              <w:t>Хребтова</w:t>
            </w:r>
            <w:proofErr w:type="spellEnd"/>
            <w:r w:rsidRPr="00AB4725">
              <w:rPr>
                <w:sz w:val="24"/>
                <w:szCs w:val="24"/>
              </w:rPr>
              <w:t xml:space="preserve"> Н.П.</w:t>
            </w:r>
          </w:p>
        </w:tc>
        <w:tc>
          <w:tcPr>
            <w:tcW w:w="992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r w:rsidRPr="00AB4725">
              <w:rPr>
                <w:sz w:val="24"/>
                <w:szCs w:val="24"/>
              </w:rPr>
              <w:t>3 «Б»</w:t>
            </w:r>
          </w:p>
        </w:tc>
        <w:tc>
          <w:tcPr>
            <w:tcW w:w="1134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r w:rsidRPr="00AB4725">
              <w:rPr>
                <w:sz w:val="24"/>
                <w:szCs w:val="24"/>
              </w:rPr>
              <w:t>25\10</w:t>
            </w:r>
          </w:p>
        </w:tc>
        <w:tc>
          <w:tcPr>
            <w:tcW w:w="1559" w:type="dxa"/>
          </w:tcPr>
          <w:p w:rsidR="008646DE" w:rsidRDefault="008646DE" w:rsidP="00BA58B9">
            <w:r w:rsidRPr="00F7385C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8646DE" w:rsidRPr="000E10CD" w:rsidRDefault="008646DE" w:rsidP="00BA5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48%</w:t>
            </w:r>
          </w:p>
        </w:tc>
        <w:tc>
          <w:tcPr>
            <w:tcW w:w="1842" w:type="dxa"/>
          </w:tcPr>
          <w:p w:rsidR="008646DE" w:rsidRDefault="008646DE" w:rsidP="00BA58B9">
            <w:r w:rsidRPr="00527285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8646DE" w:rsidRPr="006C1956" w:rsidRDefault="008646DE" w:rsidP="00BA5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48%</w:t>
            </w:r>
          </w:p>
        </w:tc>
      </w:tr>
      <w:tr w:rsidR="008646DE" w:rsidRPr="00114C49" w:rsidTr="00BA58B9">
        <w:tc>
          <w:tcPr>
            <w:tcW w:w="526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r w:rsidRPr="00AB4725">
              <w:rPr>
                <w:sz w:val="24"/>
                <w:szCs w:val="24"/>
              </w:rPr>
              <w:t>7</w:t>
            </w:r>
          </w:p>
        </w:tc>
        <w:tc>
          <w:tcPr>
            <w:tcW w:w="2452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proofErr w:type="spellStart"/>
            <w:r w:rsidRPr="00AB4725">
              <w:rPr>
                <w:sz w:val="24"/>
                <w:szCs w:val="24"/>
              </w:rPr>
              <w:t>Конкина</w:t>
            </w:r>
            <w:proofErr w:type="spellEnd"/>
            <w:r w:rsidRPr="00AB4725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992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r w:rsidRPr="00AB4725">
              <w:rPr>
                <w:sz w:val="24"/>
                <w:szCs w:val="24"/>
              </w:rPr>
              <w:t>3 «В»</w:t>
            </w:r>
          </w:p>
        </w:tc>
        <w:tc>
          <w:tcPr>
            <w:tcW w:w="1134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r w:rsidRPr="00AB4725">
              <w:rPr>
                <w:sz w:val="24"/>
                <w:szCs w:val="24"/>
              </w:rPr>
              <w:t>24\12</w:t>
            </w:r>
          </w:p>
        </w:tc>
        <w:tc>
          <w:tcPr>
            <w:tcW w:w="1559" w:type="dxa"/>
          </w:tcPr>
          <w:p w:rsidR="008646DE" w:rsidRDefault="008646DE" w:rsidP="00BA58B9">
            <w:r w:rsidRPr="00F7385C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8646DE" w:rsidRPr="000E10CD" w:rsidRDefault="008646DE" w:rsidP="00BA5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58%</w:t>
            </w:r>
          </w:p>
        </w:tc>
        <w:tc>
          <w:tcPr>
            <w:tcW w:w="1842" w:type="dxa"/>
          </w:tcPr>
          <w:p w:rsidR="008646DE" w:rsidRDefault="008646DE" w:rsidP="00BA58B9">
            <w:r w:rsidRPr="00527285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8646DE" w:rsidRPr="006C1956" w:rsidRDefault="008646DE" w:rsidP="00BA5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62%</w:t>
            </w:r>
          </w:p>
        </w:tc>
      </w:tr>
      <w:tr w:rsidR="008646DE" w:rsidRPr="00114C49" w:rsidTr="00BA58B9">
        <w:tc>
          <w:tcPr>
            <w:tcW w:w="526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r w:rsidRPr="00AB4725">
              <w:rPr>
                <w:sz w:val="24"/>
                <w:szCs w:val="24"/>
              </w:rPr>
              <w:t>8</w:t>
            </w:r>
          </w:p>
        </w:tc>
        <w:tc>
          <w:tcPr>
            <w:tcW w:w="2452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proofErr w:type="spellStart"/>
            <w:r w:rsidRPr="00AB4725">
              <w:rPr>
                <w:sz w:val="24"/>
                <w:szCs w:val="24"/>
              </w:rPr>
              <w:t>Кабулдинова</w:t>
            </w:r>
            <w:proofErr w:type="spellEnd"/>
            <w:r w:rsidRPr="00AB4725">
              <w:rPr>
                <w:sz w:val="24"/>
                <w:szCs w:val="24"/>
              </w:rPr>
              <w:t xml:space="preserve"> А.Е.</w:t>
            </w:r>
          </w:p>
        </w:tc>
        <w:tc>
          <w:tcPr>
            <w:tcW w:w="992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r w:rsidRPr="00AB4725">
              <w:rPr>
                <w:sz w:val="24"/>
                <w:szCs w:val="24"/>
              </w:rPr>
              <w:t>3 «Г»</w:t>
            </w:r>
          </w:p>
        </w:tc>
        <w:tc>
          <w:tcPr>
            <w:tcW w:w="1134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r w:rsidRPr="00AB4725">
              <w:rPr>
                <w:sz w:val="24"/>
                <w:szCs w:val="24"/>
              </w:rPr>
              <w:t>24\9</w:t>
            </w:r>
          </w:p>
        </w:tc>
        <w:tc>
          <w:tcPr>
            <w:tcW w:w="1559" w:type="dxa"/>
          </w:tcPr>
          <w:p w:rsidR="008646DE" w:rsidRDefault="008646DE" w:rsidP="00BA58B9">
            <w:r w:rsidRPr="00F7385C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8646DE" w:rsidRPr="000E10CD" w:rsidRDefault="008646DE" w:rsidP="00BA5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1842" w:type="dxa"/>
          </w:tcPr>
          <w:p w:rsidR="008646DE" w:rsidRDefault="008646DE" w:rsidP="00BA58B9">
            <w:r w:rsidRPr="00527285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8646DE" w:rsidRPr="006C1956" w:rsidRDefault="008646DE" w:rsidP="00BA5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</w:tr>
      <w:tr w:rsidR="008646DE" w:rsidRPr="00114C49" w:rsidTr="00BA58B9">
        <w:tc>
          <w:tcPr>
            <w:tcW w:w="526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r w:rsidRPr="00AB4725">
              <w:rPr>
                <w:sz w:val="24"/>
                <w:szCs w:val="24"/>
              </w:rPr>
              <w:t>9</w:t>
            </w:r>
          </w:p>
        </w:tc>
        <w:tc>
          <w:tcPr>
            <w:tcW w:w="2452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r w:rsidRPr="00AB4725">
              <w:rPr>
                <w:sz w:val="24"/>
                <w:szCs w:val="24"/>
              </w:rPr>
              <w:t>Карпова Н.В.</w:t>
            </w:r>
          </w:p>
        </w:tc>
        <w:tc>
          <w:tcPr>
            <w:tcW w:w="992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r w:rsidRPr="00AB4725">
              <w:rPr>
                <w:sz w:val="24"/>
                <w:szCs w:val="24"/>
              </w:rPr>
              <w:t>3 «Д»</w:t>
            </w:r>
          </w:p>
        </w:tc>
        <w:tc>
          <w:tcPr>
            <w:tcW w:w="1134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r w:rsidRPr="00AB4725">
              <w:rPr>
                <w:sz w:val="24"/>
                <w:szCs w:val="24"/>
              </w:rPr>
              <w:t>9\0</w:t>
            </w:r>
          </w:p>
        </w:tc>
        <w:tc>
          <w:tcPr>
            <w:tcW w:w="1559" w:type="dxa"/>
          </w:tcPr>
          <w:p w:rsidR="008646DE" w:rsidRDefault="008646DE" w:rsidP="00BA58B9">
            <w:r w:rsidRPr="00F7385C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8646DE" w:rsidRPr="000E10CD" w:rsidRDefault="008646DE" w:rsidP="00BA5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842" w:type="dxa"/>
          </w:tcPr>
          <w:p w:rsidR="008646DE" w:rsidRDefault="008646DE" w:rsidP="00BA58B9">
            <w:r w:rsidRPr="00527285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8646DE" w:rsidRPr="006C1956" w:rsidRDefault="008646DE" w:rsidP="00BA5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8646DE" w:rsidRPr="00114C49" w:rsidTr="00BA58B9">
        <w:tc>
          <w:tcPr>
            <w:tcW w:w="526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r w:rsidRPr="00AB4725">
              <w:rPr>
                <w:sz w:val="24"/>
                <w:szCs w:val="24"/>
              </w:rPr>
              <w:t>10</w:t>
            </w:r>
          </w:p>
        </w:tc>
        <w:tc>
          <w:tcPr>
            <w:tcW w:w="2452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proofErr w:type="spellStart"/>
            <w:r w:rsidRPr="00AB4725">
              <w:rPr>
                <w:sz w:val="24"/>
                <w:szCs w:val="24"/>
              </w:rPr>
              <w:t>Нурсеитова</w:t>
            </w:r>
            <w:proofErr w:type="spellEnd"/>
            <w:r w:rsidRPr="00AB4725">
              <w:rPr>
                <w:sz w:val="24"/>
                <w:szCs w:val="24"/>
              </w:rPr>
              <w:t xml:space="preserve"> С.Д.</w:t>
            </w:r>
          </w:p>
        </w:tc>
        <w:tc>
          <w:tcPr>
            <w:tcW w:w="992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r w:rsidRPr="00AB4725">
              <w:rPr>
                <w:sz w:val="24"/>
                <w:szCs w:val="24"/>
              </w:rPr>
              <w:t>4 «А»</w:t>
            </w:r>
          </w:p>
        </w:tc>
        <w:tc>
          <w:tcPr>
            <w:tcW w:w="1134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r w:rsidRPr="00AB4725">
              <w:rPr>
                <w:sz w:val="24"/>
                <w:szCs w:val="24"/>
              </w:rPr>
              <w:t>27\13</w:t>
            </w:r>
          </w:p>
        </w:tc>
        <w:tc>
          <w:tcPr>
            <w:tcW w:w="1559" w:type="dxa"/>
          </w:tcPr>
          <w:p w:rsidR="008646DE" w:rsidRDefault="008646DE" w:rsidP="00BA58B9">
            <w:r w:rsidRPr="00F7385C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8646DE" w:rsidRPr="000E10CD" w:rsidRDefault="008646DE" w:rsidP="00BA5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74%</w:t>
            </w:r>
          </w:p>
        </w:tc>
        <w:tc>
          <w:tcPr>
            <w:tcW w:w="1842" w:type="dxa"/>
          </w:tcPr>
          <w:p w:rsidR="008646DE" w:rsidRDefault="008646DE" w:rsidP="00BA58B9">
            <w:r w:rsidRPr="00527285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81%</w:t>
            </w:r>
          </w:p>
        </w:tc>
      </w:tr>
      <w:tr w:rsidR="008646DE" w:rsidRPr="00114C49" w:rsidTr="00BA58B9">
        <w:tc>
          <w:tcPr>
            <w:tcW w:w="526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r w:rsidRPr="00AB4725">
              <w:rPr>
                <w:sz w:val="24"/>
                <w:szCs w:val="24"/>
              </w:rPr>
              <w:t>11</w:t>
            </w:r>
          </w:p>
        </w:tc>
        <w:tc>
          <w:tcPr>
            <w:tcW w:w="2452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proofErr w:type="spellStart"/>
            <w:r w:rsidRPr="00AB4725">
              <w:rPr>
                <w:sz w:val="24"/>
                <w:szCs w:val="24"/>
              </w:rPr>
              <w:t>Досмагамбетова</w:t>
            </w:r>
            <w:proofErr w:type="spellEnd"/>
            <w:r w:rsidRPr="00AB4725">
              <w:rPr>
                <w:sz w:val="24"/>
                <w:szCs w:val="24"/>
              </w:rPr>
              <w:t xml:space="preserve"> Б.Т.</w:t>
            </w:r>
          </w:p>
        </w:tc>
        <w:tc>
          <w:tcPr>
            <w:tcW w:w="992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r w:rsidRPr="00AB4725">
              <w:rPr>
                <w:sz w:val="24"/>
                <w:szCs w:val="24"/>
              </w:rPr>
              <w:t>4 «Б»</w:t>
            </w:r>
          </w:p>
        </w:tc>
        <w:tc>
          <w:tcPr>
            <w:tcW w:w="1134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r w:rsidRPr="00AB4725">
              <w:rPr>
                <w:sz w:val="24"/>
                <w:szCs w:val="24"/>
              </w:rPr>
              <w:t>25\14</w:t>
            </w:r>
          </w:p>
        </w:tc>
        <w:tc>
          <w:tcPr>
            <w:tcW w:w="1559" w:type="dxa"/>
          </w:tcPr>
          <w:p w:rsidR="008646DE" w:rsidRDefault="008646DE" w:rsidP="00BA58B9">
            <w:r w:rsidRPr="00F7385C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8646DE" w:rsidRPr="000E10CD" w:rsidRDefault="008646DE" w:rsidP="00BA5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64%</w:t>
            </w:r>
          </w:p>
        </w:tc>
        <w:tc>
          <w:tcPr>
            <w:tcW w:w="1842" w:type="dxa"/>
          </w:tcPr>
          <w:p w:rsidR="008646DE" w:rsidRDefault="008646DE" w:rsidP="00BA58B9">
            <w:r w:rsidRPr="00527285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8646DE" w:rsidRPr="006C1956" w:rsidRDefault="008646DE" w:rsidP="00BA5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64%</w:t>
            </w:r>
          </w:p>
        </w:tc>
      </w:tr>
      <w:tr w:rsidR="008646DE" w:rsidRPr="00114C49" w:rsidTr="00BA58B9">
        <w:tc>
          <w:tcPr>
            <w:tcW w:w="526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r w:rsidRPr="00AB4725">
              <w:rPr>
                <w:sz w:val="24"/>
                <w:szCs w:val="24"/>
              </w:rPr>
              <w:t>12</w:t>
            </w:r>
          </w:p>
        </w:tc>
        <w:tc>
          <w:tcPr>
            <w:tcW w:w="2452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proofErr w:type="spellStart"/>
            <w:r w:rsidRPr="00AB4725">
              <w:rPr>
                <w:sz w:val="24"/>
                <w:szCs w:val="24"/>
              </w:rPr>
              <w:t>Исабекова</w:t>
            </w:r>
            <w:proofErr w:type="spellEnd"/>
            <w:r w:rsidRPr="00AB4725"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992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r w:rsidRPr="00AB4725">
              <w:rPr>
                <w:sz w:val="24"/>
                <w:szCs w:val="24"/>
              </w:rPr>
              <w:t>4 «В»</w:t>
            </w:r>
          </w:p>
        </w:tc>
        <w:tc>
          <w:tcPr>
            <w:tcW w:w="1134" w:type="dxa"/>
          </w:tcPr>
          <w:p w:rsidR="008646DE" w:rsidRPr="00AB4725" w:rsidRDefault="008646DE" w:rsidP="00BA58B9">
            <w:pPr>
              <w:rPr>
                <w:sz w:val="24"/>
                <w:szCs w:val="24"/>
              </w:rPr>
            </w:pPr>
            <w:r w:rsidRPr="00AB4725">
              <w:rPr>
                <w:sz w:val="24"/>
                <w:szCs w:val="24"/>
              </w:rPr>
              <w:t>27/14</w:t>
            </w:r>
          </w:p>
        </w:tc>
        <w:tc>
          <w:tcPr>
            <w:tcW w:w="1559" w:type="dxa"/>
          </w:tcPr>
          <w:p w:rsidR="008646DE" w:rsidRDefault="008646DE" w:rsidP="00BA58B9">
            <w:r w:rsidRPr="00F7385C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8646DE" w:rsidRPr="000E10CD" w:rsidRDefault="008646DE" w:rsidP="00BA5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44%</w:t>
            </w:r>
          </w:p>
        </w:tc>
        <w:tc>
          <w:tcPr>
            <w:tcW w:w="1842" w:type="dxa"/>
          </w:tcPr>
          <w:p w:rsidR="008646DE" w:rsidRDefault="008646DE" w:rsidP="00BA58B9">
            <w:r w:rsidRPr="00527285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8646DE" w:rsidRPr="006C1956" w:rsidRDefault="008646DE" w:rsidP="00BA5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44%</w:t>
            </w:r>
          </w:p>
        </w:tc>
      </w:tr>
    </w:tbl>
    <w:p w:rsidR="008646DE" w:rsidRPr="00114C49" w:rsidRDefault="008646DE" w:rsidP="008646DE">
      <w:pPr>
        <w:rPr>
          <w:rFonts w:ascii="Times New Roman" w:hAnsi="Times New Roman" w:cs="Times New Roman"/>
          <w:sz w:val="28"/>
          <w:szCs w:val="28"/>
        </w:rPr>
      </w:pPr>
    </w:p>
    <w:p w:rsidR="008646DE" w:rsidRDefault="008646DE" w:rsidP="008646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A58B9" w:rsidRDefault="00BA58B9" w:rsidP="008646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A58B9" w:rsidRDefault="00BA58B9" w:rsidP="008646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32FF" w:rsidRDefault="000432FF" w:rsidP="000432FF">
      <w:pPr>
        <w:pStyle w:val="a6"/>
        <w:spacing w:before="0" w:beforeAutospacing="0" w:after="0" w:afterAutospacing="0"/>
        <w:ind w:right="423"/>
        <w:textAlignment w:val="baseline"/>
        <w:rPr>
          <w:color w:val="000000"/>
          <w:sz w:val="28"/>
          <w:szCs w:val="28"/>
        </w:rPr>
      </w:pPr>
      <w:r w:rsidRPr="008646DE">
        <w:rPr>
          <w:color w:val="000000"/>
          <w:sz w:val="28"/>
          <w:szCs w:val="28"/>
        </w:rPr>
        <w:t>Рассматривая качество знаний уч</w:t>
      </w:r>
      <w:r>
        <w:rPr>
          <w:color w:val="000000"/>
          <w:sz w:val="28"/>
          <w:szCs w:val="28"/>
        </w:rPr>
        <w:t>ащихся за 2017-2018</w:t>
      </w:r>
      <w:r w:rsidRPr="008646DE">
        <w:rPr>
          <w:color w:val="000000"/>
          <w:sz w:val="28"/>
          <w:szCs w:val="28"/>
        </w:rPr>
        <w:t xml:space="preserve"> учебный год по параллелям, заметим, </w:t>
      </w:r>
      <w:r>
        <w:rPr>
          <w:color w:val="000000"/>
          <w:sz w:val="28"/>
          <w:szCs w:val="28"/>
        </w:rPr>
        <w:t>что качество знаний учащихся 2-</w:t>
      </w:r>
      <w:r w:rsidRPr="008646DE">
        <w:rPr>
          <w:color w:val="000000"/>
          <w:sz w:val="28"/>
          <w:szCs w:val="28"/>
        </w:rPr>
        <w:t>х классов по сравнению с другими параллелями самое</w:t>
      </w:r>
      <w:r>
        <w:rPr>
          <w:color w:val="000000"/>
          <w:sz w:val="28"/>
          <w:szCs w:val="28"/>
        </w:rPr>
        <w:t xml:space="preserve"> высокое во 2 "А" классе- 96% (учитель - </w:t>
      </w:r>
      <w:proofErr w:type="spellStart"/>
      <w:r>
        <w:rPr>
          <w:color w:val="000000"/>
          <w:sz w:val="28"/>
          <w:szCs w:val="28"/>
        </w:rPr>
        <w:t>Везнер</w:t>
      </w:r>
      <w:proofErr w:type="spellEnd"/>
      <w:r>
        <w:rPr>
          <w:color w:val="000000"/>
          <w:sz w:val="28"/>
          <w:szCs w:val="28"/>
        </w:rPr>
        <w:t xml:space="preserve"> Л.С.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t xml:space="preserve">  а </w:t>
      </w:r>
      <w:r w:rsidRPr="008646DE">
        <w:rPr>
          <w:color w:val="000000"/>
          <w:sz w:val="28"/>
          <w:szCs w:val="28"/>
        </w:rPr>
        <w:t xml:space="preserve"> низкое</w:t>
      </w:r>
      <w:r>
        <w:rPr>
          <w:color w:val="000000"/>
          <w:sz w:val="28"/>
          <w:szCs w:val="28"/>
        </w:rPr>
        <w:t xml:space="preserve"> во 2 "Г" - 45% (учитель - </w:t>
      </w:r>
      <w:proofErr w:type="spellStart"/>
      <w:r>
        <w:rPr>
          <w:color w:val="000000"/>
          <w:sz w:val="28"/>
          <w:szCs w:val="28"/>
        </w:rPr>
        <w:t>Онучко</w:t>
      </w:r>
      <w:proofErr w:type="spellEnd"/>
      <w:r>
        <w:rPr>
          <w:color w:val="000000"/>
          <w:sz w:val="28"/>
          <w:szCs w:val="28"/>
        </w:rPr>
        <w:t xml:space="preserve"> Т.К.).</w:t>
      </w:r>
    </w:p>
    <w:p w:rsidR="000432FF" w:rsidRPr="008646DE" w:rsidRDefault="000432FF" w:rsidP="000432FF">
      <w:pPr>
        <w:pStyle w:val="a6"/>
        <w:spacing w:before="0" w:beforeAutospacing="0" w:after="0" w:afterAutospacing="0"/>
        <w:ind w:right="423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третьих классах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самое высокое качество знаний учащихся в 3 "А" классе - 76% (учитель- </w:t>
      </w:r>
      <w:proofErr w:type="spellStart"/>
      <w:r>
        <w:rPr>
          <w:color w:val="000000"/>
          <w:sz w:val="28"/>
          <w:szCs w:val="28"/>
        </w:rPr>
        <w:t>Червиченко</w:t>
      </w:r>
      <w:proofErr w:type="spellEnd"/>
      <w:r>
        <w:rPr>
          <w:color w:val="000000"/>
          <w:sz w:val="28"/>
          <w:szCs w:val="28"/>
        </w:rPr>
        <w:t xml:space="preserve"> С.Э.), а низкое качество знаний в 3 "Б" классе- 48% ( учитель - </w:t>
      </w:r>
      <w:proofErr w:type="spellStart"/>
      <w:r w:rsidR="008A1A7F">
        <w:rPr>
          <w:color w:val="000000"/>
          <w:sz w:val="28"/>
          <w:szCs w:val="28"/>
        </w:rPr>
        <w:t>Х</w:t>
      </w:r>
      <w:r w:rsidR="00251A19">
        <w:rPr>
          <w:color w:val="000000"/>
          <w:sz w:val="28"/>
          <w:szCs w:val="28"/>
        </w:rPr>
        <w:t>ребтова</w:t>
      </w:r>
      <w:proofErr w:type="spellEnd"/>
      <w:r w:rsidR="00251A19">
        <w:rPr>
          <w:color w:val="000000"/>
          <w:sz w:val="28"/>
          <w:szCs w:val="28"/>
        </w:rPr>
        <w:t xml:space="preserve"> Н.П.</w:t>
      </w:r>
      <w:r w:rsidR="008A1A7F">
        <w:rPr>
          <w:color w:val="000000"/>
          <w:sz w:val="28"/>
          <w:szCs w:val="28"/>
        </w:rPr>
        <w:t>). В 4-х классах</w:t>
      </w:r>
      <w:proofErr w:type="gramStart"/>
      <w:r w:rsidR="008A1A7F">
        <w:rPr>
          <w:color w:val="000000"/>
          <w:sz w:val="28"/>
          <w:szCs w:val="28"/>
        </w:rPr>
        <w:t xml:space="preserve"> ,</w:t>
      </w:r>
      <w:proofErr w:type="gramEnd"/>
      <w:r w:rsidR="008A1A7F">
        <w:rPr>
          <w:color w:val="000000"/>
          <w:sz w:val="28"/>
          <w:szCs w:val="28"/>
        </w:rPr>
        <w:t xml:space="preserve"> высокое качество в 4 "А" классе- 81%, низкое качество в 4 "В"  классе - 44% .</w:t>
      </w:r>
      <w:r w:rsidRPr="008646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8646DE">
        <w:rPr>
          <w:color w:val="000000"/>
          <w:sz w:val="28"/>
          <w:szCs w:val="28"/>
        </w:rPr>
        <w:t>Наблюдается падение качества знаний учащихся от параллели к параллели, что объясняется усложнением учебного материала,  увеличением учебной нагрузки. Кроме того, родители предоставляют детям больше  самостоятельности, с чем не каждый ребёнок может справиться, впоследствии, это отражается на успеваемости.</w:t>
      </w:r>
    </w:p>
    <w:p w:rsidR="006A36C2" w:rsidRDefault="000432FF" w:rsidP="004C13A3">
      <w:pPr>
        <w:pStyle w:val="a6"/>
        <w:spacing w:before="0" w:beforeAutospacing="0" w:after="0" w:afterAutospacing="0"/>
        <w:ind w:right="423"/>
        <w:textAlignment w:val="baseline"/>
        <w:rPr>
          <w:noProof/>
          <w:color w:val="000000"/>
          <w:sz w:val="28"/>
          <w:szCs w:val="28"/>
        </w:rPr>
      </w:pPr>
      <w:r w:rsidRPr="008646DE">
        <w:rPr>
          <w:noProof/>
          <w:color w:val="000000"/>
          <w:sz w:val="28"/>
          <w:szCs w:val="28"/>
        </w:rPr>
        <w:t xml:space="preserve">                                                                </w:t>
      </w:r>
    </w:p>
    <w:p w:rsidR="00BA58B9" w:rsidRPr="00BA58B9" w:rsidRDefault="00BA58B9" w:rsidP="00BA58B9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об уровне  </w:t>
      </w:r>
      <w:proofErr w:type="spellStart"/>
      <w:r w:rsidRPr="00BA5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обученности</w:t>
      </w:r>
      <w:proofErr w:type="spellEnd"/>
      <w:r w:rsidRPr="00BA5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учащихся начальной школы и результаты работы учителей начальных классов.</w:t>
      </w:r>
    </w:p>
    <w:p w:rsidR="00BA58B9" w:rsidRDefault="00BA58B9" w:rsidP="00BA58B9">
      <w:pPr>
        <w:spacing w:after="0" w:line="240" w:lineRule="auto"/>
        <w:ind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показатель творческой работы педагогов – достаточные знания обучающихся. В целях установления соответствия знаний учащихся требованиям программы по основным предметам (русский язык, математика, литературное чтение</w:t>
      </w:r>
      <w:r w:rsidR="0000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(техника чтения</w:t>
      </w:r>
      <w:proofErr w:type="gramStart"/>
      <w:r w:rsidR="0000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8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BA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административные контрольные работы.</w:t>
      </w:r>
      <w:r w:rsidRPr="00BA58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Результаты итоговых контрольных работ следующие:</w:t>
      </w:r>
    </w:p>
    <w:p w:rsidR="00BA58B9" w:rsidRDefault="00BA58B9" w:rsidP="00BA58B9">
      <w:pPr>
        <w:spacing w:after="0" w:line="240" w:lineRule="auto"/>
        <w:ind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8B9" w:rsidRPr="006C1956" w:rsidRDefault="00002B89" w:rsidP="0000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Административные   срезы </w:t>
      </w:r>
      <w:r w:rsidR="00BA58B9" w:rsidRPr="006C1956">
        <w:rPr>
          <w:rFonts w:ascii="Times New Roman" w:hAnsi="Times New Roman" w:cs="Times New Roman"/>
          <w:b/>
          <w:bCs/>
          <w:sz w:val="28"/>
          <w:szCs w:val="28"/>
        </w:rPr>
        <w:t xml:space="preserve"> за  первое полугодие   2017 -  2018  учебного  года</w:t>
      </w:r>
    </w:p>
    <w:p w:rsidR="00BA58B9" w:rsidRPr="00002B89" w:rsidRDefault="00BA58B9" w:rsidP="00BA58B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C1956">
        <w:rPr>
          <w:rFonts w:ascii="Times New Roman" w:hAnsi="Times New Roman" w:cs="Times New Roman"/>
          <w:b/>
          <w:bCs/>
          <w:sz w:val="28"/>
          <w:szCs w:val="28"/>
        </w:rPr>
        <w:t xml:space="preserve"> Цель  проверки:  </w:t>
      </w:r>
      <w:r w:rsidRPr="006C1956">
        <w:rPr>
          <w:rFonts w:ascii="Times New Roman" w:hAnsi="Times New Roman" w:cs="Times New Roman"/>
          <w:bCs/>
          <w:sz w:val="28"/>
          <w:szCs w:val="28"/>
        </w:rPr>
        <w:t>провести  мониторинг  качества  знаний  учащихся  по   предметам  за  первое  полугодие</w:t>
      </w:r>
      <w:r w:rsidRPr="006C195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02B89" w:rsidRPr="00002B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2B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19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1956">
        <w:rPr>
          <w:rFonts w:ascii="Times New Roman" w:hAnsi="Times New Roman" w:cs="Times New Roman"/>
          <w:bCs/>
          <w:sz w:val="28"/>
          <w:szCs w:val="28"/>
        </w:rPr>
        <w:t xml:space="preserve">Согласно  графику  </w:t>
      </w:r>
      <w:proofErr w:type="spellStart"/>
      <w:r w:rsidRPr="006C1956">
        <w:rPr>
          <w:rFonts w:ascii="Times New Roman" w:hAnsi="Times New Roman" w:cs="Times New Roman"/>
          <w:bCs/>
          <w:sz w:val="28"/>
          <w:szCs w:val="28"/>
        </w:rPr>
        <w:t>внутришкольного</w:t>
      </w:r>
      <w:proofErr w:type="spellEnd"/>
      <w:r w:rsidRPr="006C1956">
        <w:rPr>
          <w:rFonts w:ascii="Times New Roman" w:hAnsi="Times New Roman" w:cs="Times New Roman"/>
          <w:bCs/>
          <w:sz w:val="28"/>
          <w:szCs w:val="28"/>
        </w:rPr>
        <w:t xml:space="preserve">  контроля  на 2017 – 2018  учебный  год  были  проведены  контрольные  административные  срезы  по  предметам  со 2 по 4  класс.</w:t>
      </w:r>
    </w:p>
    <w:p w:rsidR="00856878" w:rsidRDefault="00BA58B9" w:rsidP="00BA58B9">
      <w:pPr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6C1956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856878" w:rsidRDefault="00856878" w:rsidP="00BA58B9">
      <w:pPr>
        <w:ind w:hanging="284"/>
        <w:rPr>
          <w:rFonts w:ascii="Times New Roman" w:hAnsi="Times New Roman" w:cs="Times New Roman"/>
          <w:bCs/>
          <w:sz w:val="28"/>
          <w:szCs w:val="28"/>
        </w:rPr>
      </w:pPr>
    </w:p>
    <w:p w:rsidR="00856878" w:rsidRDefault="00856878" w:rsidP="00BA58B9">
      <w:pPr>
        <w:ind w:hanging="284"/>
        <w:rPr>
          <w:rFonts w:ascii="Times New Roman" w:hAnsi="Times New Roman" w:cs="Times New Roman"/>
          <w:bCs/>
          <w:sz w:val="28"/>
          <w:szCs w:val="28"/>
        </w:rPr>
      </w:pPr>
    </w:p>
    <w:p w:rsidR="00856878" w:rsidRDefault="00856878" w:rsidP="00BA58B9">
      <w:pPr>
        <w:ind w:hanging="284"/>
        <w:rPr>
          <w:rFonts w:ascii="Times New Roman" w:hAnsi="Times New Roman" w:cs="Times New Roman"/>
          <w:bCs/>
          <w:sz w:val="28"/>
          <w:szCs w:val="28"/>
        </w:rPr>
      </w:pPr>
    </w:p>
    <w:p w:rsidR="00856878" w:rsidRDefault="00856878" w:rsidP="00BA58B9">
      <w:pPr>
        <w:ind w:hanging="284"/>
        <w:rPr>
          <w:rFonts w:ascii="Times New Roman" w:hAnsi="Times New Roman" w:cs="Times New Roman"/>
          <w:bCs/>
          <w:sz w:val="28"/>
          <w:szCs w:val="28"/>
        </w:rPr>
      </w:pPr>
    </w:p>
    <w:p w:rsidR="00856878" w:rsidRDefault="00856878" w:rsidP="00BA58B9">
      <w:pPr>
        <w:ind w:hanging="284"/>
        <w:rPr>
          <w:rFonts w:ascii="Times New Roman" w:hAnsi="Times New Roman" w:cs="Times New Roman"/>
          <w:bCs/>
          <w:sz w:val="28"/>
          <w:szCs w:val="28"/>
        </w:rPr>
      </w:pPr>
    </w:p>
    <w:p w:rsidR="00856878" w:rsidRDefault="00856878" w:rsidP="00BA58B9">
      <w:pPr>
        <w:ind w:hanging="284"/>
        <w:rPr>
          <w:rFonts w:ascii="Times New Roman" w:hAnsi="Times New Roman" w:cs="Times New Roman"/>
          <w:bCs/>
          <w:sz w:val="28"/>
          <w:szCs w:val="28"/>
        </w:rPr>
      </w:pPr>
    </w:p>
    <w:p w:rsidR="00BA58B9" w:rsidRPr="006C1956" w:rsidRDefault="00BA58B9" w:rsidP="00BA58B9">
      <w:pPr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6C195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Результаты  контрольных работ  следующие:</w:t>
      </w:r>
    </w:p>
    <w:p w:rsidR="00BA58B9" w:rsidRPr="006C1956" w:rsidRDefault="00BA58B9" w:rsidP="00002B89">
      <w:pPr>
        <w:rPr>
          <w:rFonts w:ascii="Times New Roman" w:hAnsi="Times New Roman" w:cs="Times New Roman"/>
          <w:b/>
          <w:sz w:val="28"/>
          <w:szCs w:val="28"/>
        </w:rPr>
      </w:pPr>
      <w:r w:rsidRPr="006C1956"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</w:p>
    <w:p w:rsidR="00BA58B9" w:rsidRPr="006C1956" w:rsidRDefault="00BA58B9" w:rsidP="00BA58B9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567"/>
        <w:gridCol w:w="993"/>
        <w:gridCol w:w="2268"/>
        <w:gridCol w:w="1842"/>
        <w:gridCol w:w="1985"/>
        <w:gridCol w:w="1417"/>
        <w:gridCol w:w="1843"/>
      </w:tblGrid>
      <w:tr w:rsidR="00BA58B9" w:rsidRPr="006C1956" w:rsidTr="00BA58B9">
        <w:tc>
          <w:tcPr>
            <w:tcW w:w="567" w:type="dxa"/>
          </w:tcPr>
          <w:p w:rsidR="00BA58B9" w:rsidRPr="006C1956" w:rsidRDefault="00BA58B9" w:rsidP="00BA58B9">
            <w:pPr>
              <w:ind w:firstLine="175"/>
              <w:jc w:val="center"/>
              <w:rPr>
                <w:b/>
                <w:sz w:val="28"/>
                <w:szCs w:val="28"/>
              </w:rPr>
            </w:pPr>
            <w:r w:rsidRPr="006C195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93" w:type="dxa"/>
          </w:tcPr>
          <w:p w:rsidR="00BA58B9" w:rsidRPr="006C1956" w:rsidRDefault="00BA58B9" w:rsidP="00BA58B9">
            <w:pPr>
              <w:jc w:val="center"/>
              <w:rPr>
                <w:b/>
                <w:sz w:val="28"/>
                <w:szCs w:val="28"/>
              </w:rPr>
            </w:pPr>
            <w:r w:rsidRPr="006C1956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268" w:type="dxa"/>
          </w:tcPr>
          <w:p w:rsidR="00BA58B9" w:rsidRPr="006C1956" w:rsidRDefault="00BA58B9" w:rsidP="00BA58B9">
            <w:pPr>
              <w:jc w:val="center"/>
              <w:rPr>
                <w:b/>
                <w:sz w:val="28"/>
                <w:szCs w:val="28"/>
              </w:rPr>
            </w:pPr>
            <w:r w:rsidRPr="006C1956">
              <w:rPr>
                <w:b/>
                <w:sz w:val="28"/>
                <w:szCs w:val="28"/>
              </w:rPr>
              <w:t>ФИО учителя</w:t>
            </w:r>
          </w:p>
        </w:tc>
        <w:tc>
          <w:tcPr>
            <w:tcW w:w="1842" w:type="dxa"/>
          </w:tcPr>
          <w:p w:rsidR="00BA58B9" w:rsidRPr="006C1956" w:rsidRDefault="00BA58B9" w:rsidP="00BA58B9">
            <w:pPr>
              <w:jc w:val="center"/>
              <w:rPr>
                <w:b/>
                <w:sz w:val="28"/>
                <w:szCs w:val="28"/>
              </w:rPr>
            </w:pPr>
            <w:r w:rsidRPr="006C1956">
              <w:rPr>
                <w:b/>
                <w:sz w:val="28"/>
                <w:szCs w:val="28"/>
              </w:rPr>
              <w:t xml:space="preserve">Кол-во уч-ся </w:t>
            </w:r>
          </w:p>
        </w:tc>
        <w:tc>
          <w:tcPr>
            <w:tcW w:w="1985" w:type="dxa"/>
          </w:tcPr>
          <w:p w:rsidR="00BA58B9" w:rsidRPr="006C1956" w:rsidRDefault="00BA58B9" w:rsidP="00BA58B9">
            <w:pPr>
              <w:jc w:val="center"/>
              <w:rPr>
                <w:b/>
                <w:sz w:val="28"/>
                <w:szCs w:val="28"/>
              </w:rPr>
            </w:pPr>
            <w:r w:rsidRPr="006C1956">
              <w:rPr>
                <w:b/>
                <w:sz w:val="28"/>
                <w:szCs w:val="28"/>
              </w:rPr>
              <w:t>Выполняли работу</w:t>
            </w:r>
          </w:p>
        </w:tc>
        <w:tc>
          <w:tcPr>
            <w:tcW w:w="1417" w:type="dxa"/>
          </w:tcPr>
          <w:p w:rsidR="00BA58B9" w:rsidRPr="006C1956" w:rsidRDefault="00BA58B9" w:rsidP="00BA58B9">
            <w:pPr>
              <w:jc w:val="center"/>
              <w:rPr>
                <w:b/>
                <w:sz w:val="28"/>
                <w:szCs w:val="28"/>
              </w:rPr>
            </w:pPr>
            <w:r w:rsidRPr="006C1956">
              <w:rPr>
                <w:b/>
                <w:sz w:val="28"/>
                <w:szCs w:val="28"/>
              </w:rPr>
              <w:t>%</w:t>
            </w:r>
            <w:proofErr w:type="spellStart"/>
            <w:r w:rsidRPr="006C1956">
              <w:rPr>
                <w:b/>
                <w:sz w:val="28"/>
                <w:szCs w:val="28"/>
              </w:rPr>
              <w:t>успев-ти</w:t>
            </w:r>
            <w:proofErr w:type="spellEnd"/>
          </w:p>
        </w:tc>
        <w:tc>
          <w:tcPr>
            <w:tcW w:w="1843" w:type="dxa"/>
          </w:tcPr>
          <w:p w:rsidR="00BA58B9" w:rsidRPr="006C1956" w:rsidRDefault="00BA58B9" w:rsidP="00BA58B9">
            <w:pPr>
              <w:rPr>
                <w:b/>
                <w:sz w:val="28"/>
                <w:szCs w:val="28"/>
              </w:rPr>
            </w:pPr>
            <w:r w:rsidRPr="006C1956">
              <w:rPr>
                <w:b/>
                <w:sz w:val="28"/>
                <w:szCs w:val="28"/>
              </w:rPr>
              <w:t xml:space="preserve">% </w:t>
            </w:r>
            <w:proofErr w:type="spellStart"/>
            <w:r w:rsidRPr="006C1956">
              <w:rPr>
                <w:b/>
                <w:sz w:val="28"/>
                <w:szCs w:val="28"/>
              </w:rPr>
              <w:t>кач-ва</w:t>
            </w:r>
            <w:proofErr w:type="spellEnd"/>
          </w:p>
        </w:tc>
      </w:tr>
      <w:tr w:rsidR="00BA58B9" w:rsidRPr="006C1956" w:rsidTr="00BA58B9">
        <w:tc>
          <w:tcPr>
            <w:tcW w:w="567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 "А"</w:t>
            </w:r>
          </w:p>
        </w:tc>
        <w:tc>
          <w:tcPr>
            <w:tcW w:w="2268" w:type="dxa"/>
          </w:tcPr>
          <w:p w:rsidR="00BA58B9" w:rsidRPr="006C1956" w:rsidRDefault="00BA58B9" w:rsidP="00BA58B9">
            <w:pPr>
              <w:rPr>
                <w:sz w:val="28"/>
                <w:szCs w:val="28"/>
              </w:rPr>
            </w:pPr>
            <w:proofErr w:type="spellStart"/>
            <w:r w:rsidRPr="006C1956">
              <w:rPr>
                <w:sz w:val="28"/>
                <w:szCs w:val="28"/>
              </w:rPr>
              <w:t>Везнер</w:t>
            </w:r>
            <w:proofErr w:type="spellEnd"/>
            <w:r w:rsidRPr="006C1956">
              <w:rPr>
                <w:sz w:val="28"/>
                <w:szCs w:val="28"/>
              </w:rPr>
              <w:t xml:space="preserve"> Л.С.</w:t>
            </w:r>
          </w:p>
        </w:tc>
        <w:tc>
          <w:tcPr>
            <w:tcW w:w="1842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100%</w:t>
            </w:r>
          </w:p>
        </w:tc>
        <w:tc>
          <w:tcPr>
            <w:tcW w:w="1843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96%</w:t>
            </w:r>
          </w:p>
        </w:tc>
      </w:tr>
      <w:tr w:rsidR="00BA58B9" w:rsidRPr="006C1956" w:rsidTr="00BA58B9">
        <w:tc>
          <w:tcPr>
            <w:tcW w:w="567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 "Б"</w:t>
            </w:r>
          </w:p>
        </w:tc>
        <w:tc>
          <w:tcPr>
            <w:tcW w:w="2268" w:type="dxa"/>
          </w:tcPr>
          <w:p w:rsidR="00BA58B9" w:rsidRPr="006C1956" w:rsidRDefault="00BA58B9" w:rsidP="00BA58B9">
            <w:pPr>
              <w:rPr>
                <w:sz w:val="28"/>
                <w:szCs w:val="28"/>
              </w:rPr>
            </w:pPr>
            <w:proofErr w:type="spellStart"/>
            <w:r w:rsidRPr="006C1956">
              <w:rPr>
                <w:sz w:val="28"/>
                <w:szCs w:val="28"/>
              </w:rPr>
              <w:t>Варавина</w:t>
            </w:r>
            <w:proofErr w:type="spellEnd"/>
            <w:r w:rsidRPr="006C1956">
              <w:rPr>
                <w:sz w:val="28"/>
                <w:szCs w:val="28"/>
              </w:rPr>
              <w:t xml:space="preserve"> В.Е.</w:t>
            </w:r>
          </w:p>
        </w:tc>
        <w:tc>
          <w:tcPr>
            <w:tcW w:w="1842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100%</w:t>
            </w:r>
          </w:p>
        </w:tc>
        <w:tc>
          <w:tcPr>
            <w:tcW w:w="1843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70%</w:t>
            </w:r>
          </w:p>
        </w:tc>
      </w:tr>
      <w:tr w:rsidR="00BA58B9" w:rsidRPr="006C1956" w:rsidTr="00BA58B9">
        <w:tc>
          <w:tcPr>
            <w:tcW w:w="567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 "В"</w:t>
            </w:r>
          </w:p>
        </w:tc>
        <w:tc>
          <w:tcPr>
            <w:tcW w:w="2268" w:type="dxa"/>
          </w:tcPr>
          <w:p w:rsidR="00BA58B9" w:rsidRPr="006C1956" w:rsidRDefault="00BA58B9" w:rsidP="00BA58B9">
            <w:pPr>
              <w:rPr>
                <w:sz w:val="28"/>
                <w:szCs w:val="28"/>
              </w:rPr>
            </w:pPr>
            <w:proofErr w:type="spellStart"/>
            <w:r w:rsidRPr="006C1956">
              <w:rPr>
                <w:sz w:val="28"/>
                <w:szCs w:val="28"/>
              </w:rPr>
              <w:t>Карбаева</w:t>
            </w:r>
            <w:proofErr w:type="spellEnd"/>
            <w:r w:rsidRPr="006C1956">
              <w:rPr>
                <w:sz w:val="28"/>
                <w:szCs w:val="28"/>
              </w:rPr>
              <w:t xml:space="preserve"> Н.Н</w:t>
            </w:r>
          </w:p>
        </w:tc>
        <w:tc>
          <w:tcPr>
            <w:tcW w:w="1842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100%</w:t>
            </w:r>
          </w:p>
        </w:tc>
        <w:tc>
          <w:tcPr>
            <w:tcW w:w="1843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80%</w:t>
            </w:r>
          </w:p>
        </w:tc>
      </w:tr>
      <w:tr w:rsidR="00BA58B9" w:rsidRPr="006C1956" w:rsidTr="00BA58B9">
        <w:tc>
          <w:tcPr>
            <w:tcW w:w="567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 "Г"</w:t>
            </w:r>
          </w:p>
        </w:tc>
        <w:tc>
          <w:tcPr>
            <w:tcW w:w="2268" w:type="dxa"/>
          </w:tcPr>
          <w:p w:rsidR="00BA58B9" w:rsidRPr="006C1956" w:rsidRDefault="00BA58B9" w:rsidP="00BA58B9">
            <w:pPr>
              <w:rPr>
                <w:sz w:val="28"/>
                <w:szCs w:val="28"/>
              </w:rPr>
            </w:pPr>
            <w:proofErr w:type="spellStart"/>
            <w:r w:rsidRPr="006C1956">
              <w:rPr>
                <w:sz w:val="28"/>
                <w:szCs w:val="28"/>
              </w:rPr>
              <w:t>Онучко</w:t>
            </w:r>
            <w:proofErr w:type="spellEnd"/>
            <w:r w:rsidRPr="006C1956">
              <w:rPr>
                <w:sz w:val="28"/>
                <w:szCs w:val="28"/>
              </w:rPr>
              <w:t xml:space="preserve"> Т.К.</w:t>
            </w:r>
          </w:p>
        </w:tc>
        <w:tc>
          <w:tcPr>
            <w:tcW w:w="1842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100%</w:t>
            </w:r>
          </w:p>
        </w:tc>
        <w:tc>
          <w:tcPr>
            <w:tcW w:w="1843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70%</w:t>
            </w:r>
          </w:p>
        </w:tc>
      </w:tr>
      <w:tr w:rsidR="00BA58B9" w:rsidRPr="006C1956" w:rsidTr="00BA58B9">
        <w:tc>
          <w:tcPr>
            <w:tcW w:w="567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103</w:t>
            </w:r>
          </w:p>
        </w:tc>
        <w:tc>
          <w:tcPr>
            <w:tcW w:w="1985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103</w:t>
            </w:r>
          </w:p>
        </w:tc>
        <w:tc>
          <w:tcPr>
            <w:tcW w:w="1417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100%</w:t>
            </w:r>
          </w:p>
        </w:tc>
        <w:tc>
          <w:tcPr>
            <w:tcW w:w="1843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79%</w:t>
            </w:r>
          </w:p>
        </w:tc>
      </w:tr>
    </w:tbl>
    <w:p w:rsidR="00BA58B9" w:rsidRPr="006C1956" w:rsidRDefault="004C3735" w:rsidP="00BA5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735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C3735" w:rsidRDefault="004C3735" w:rsidP="00BA58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735" w:rsidRDefault="004C3735" w:rsidP="00BA58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735" w:rsidRDefault="004C3735" w:rsidP="00BA58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735" w:rsidRDefault="004C3735" w:rsidP="00BA58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735" w:rsidRDefault="004C3735" w:rsidP="00BA58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735" w:rsidRDefault="004C3735" w:rsidP="00BA58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735" w:rsidRDefault="004C3735" w:rsidP="00BA58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735" w:rsidRDefault="004C3735" w:rsidP="00BA58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735" w:rsidRDefault="004C3735" w:rsidP="00BA58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735" w:rsidRDefault="004C3735" w:rsidP="00BA58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8B9" w:rsidRPr="006C1956" w:rsidRDefault="00BA58B9" w:rsidP="00424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9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Русский язык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567"/>
        <w:gridCol w:w="993"/>
        <w:gridCol w:w="2268"/>
        <w:gridCol w:w="1842"/>
        <w:gridCol w:w="1985"/>
        <w:gridCol w:w="1417"/>
        <w:gridCol w:w="1843"/>
      </w:tblGrid>
      <w:tr w:rsidR="00BA58B9" w:rsidRPr="006C1956" w:rsidTr="00BA58B9">
        <w:tc>
          <w:tcPr>
            <w:tcW w:w="567" w:type="dxa"/>
          </w:tcPr>
          <w:p w:rsidR="00BA58B9" w:rsidRPr="006C1956" w:rsidRDefault="00BA58B9" w:rsidP="00BA58B9">
            <w:pPr>
              <w:ind w:left="48" w:firstLine="193"/>
              <w:jc w:val="center"/>
              <w:rPr>
                <w:b/>
                <w:sz w:val="28"/>
                <w:szCs w:val="28"/>
              </w:rPr>
            </w:pPr>
            <w:r w:rsidRPr="006C195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93" w:type="dxa"/>
          </w:tcPr>
          <w:p w:rsidR="00BA58B9" w:rsidRPr="006C1956" w:rsidRDefault="00BA58B9" w:rsidP="00BA58B9">
            <w:pPr>
              <w:jc w:val="center"/>
              <w:rPr>
                <w:b/>
                <w:sz w:val="28"/>
                <w:szCs w:val="28"/>
              </w:rPr>
            </w:pPr>
            <w:r w:rsidRPr="006C1956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268" w:type="dxa"/>
          </w:tcPr>
          <w:p w:rsidR="00BA58B9" w:rsidRPr="006C1956" w:rsidRDefault="00BA58B9" w:rsidP="00BA58B9">
            <w:pPr>
              <w:jc w:val="center"/>
              <w:rPr>
                <w:b/>
                <w:sz w:val="28"/>
                <w:szCs w:val="28"/>
              </w:rPr>
            </w:pPr>
            <w:r w:rsidRPr="006C1956">
              <w:rPr>
                <w:b/>
                <w:sz w:val="28"/>
                <w:szCs w:val="28"/>
              </w:rPr>
              <w:t>ФИО учителя</w:t>
            </w:r>
          </w:p>
        </w:tc>
        <w:tc>
          <w:tcPr>
            <w:tcW w:w="1842" w:type="dxa"/>
          </w:tcPr>
          <w:p w:rsidR="00BA58B9" w:rsidRPr="006C1956" w:rsidRDefault="00BA58B9" w:rsidP="00BA58B9">
            <w:pPr>
              <w:jc w:val="center"/>
              <w:rPr>
                <w:b/>
                <w:sz w:val="28"/>
                <w:szCs w:val="28"/>
              </w:rPr>
            </w:pPr>
            <w:r w:rsidRPr="006C1956">
              <w:rPr>
                <w:b/>
                <w:sz w:val="28"/>
                <w:szCs w:val="28"/>
              </w:rPr>
              <w:t xml:space="preserve">Кол-во уч-ся </w:t>
            </w:r>
          </w:p>
        </w:tc>
        <w:tc>
          <w:tcPr>
            <w:tcW w:w="1985" w:type="dxa"/>
          </w:tcPr>
          <w:p w:rsidR="00BA58B9" w:rsidRPr="006C1956" w:rsidRDefault="00BA58B9" w:rsidP="00BA58B9">
            <w:pPr>
              <w:jc w:val="center"/>
              <w:rPr>
                <w:b/>
                <w:sz w:val="28"/>
                <w:szCs w:val="28"/>
              </w:rPr>
            </w:pPr>
            <w:r w:rsidRPr="006C1956">
              <w:rPr>
                <w:b/>
                <w:sz w:val="28"/>
                <w:szCs w:val="28"/>
              </w:rPr>
              <w:t>Выполняли работу</w:t>
            </w:r>
          </w:p>
        </w:tc>
        <w:tc>
          <w:tcPr>
            <w:tcW w:w="1417" w:type="dxa"/>
          </w:tcPr>
          <w:p w:rsidR="00BA58B9" w:rsidRPr="006C1956" w:rsidRDefault="00BA58B9" w:rsidP="00BA58B9">
            <w:pPr>
              <w:jc w:val="center"/>
              <w:rPr>
                <w:b/>
                <w:sz w:val="28"/>
                <w:szCs w:val="28"/>
              </w:rPr>
            </w:pPr>
            <w:r w:rsidRPr="006C1956">
              <w:rPr>
                <w:b/>
                <w:sz w:val="28"/>
                <w:szCs w:val="28"/>
              </w:rPr>
              <w:t>%</w:t>
            </w:r>
            <w:proofErr w:type="spellStart"/>
            <w:r w:rsidRPr="006C1956">
              <w:rPr>
                <w:b/>
                <w:sz w:val="28"/>
                <w:szCs w:val="28"/>
              </w:rPr>
              <w:t>успев-ти</w:t>
            </w:r>
            <w:proofErr w:type="spellEnd"/>
          </w:p>
        </w:tc>
        <w:tc>
          <w:tcPr>
            <w:tcW w:w="1843" w:type="dxa"/>
          </w:tcPr>
          <w:p w:rsidR="00BA58B9" w:rsidRPr="006C1956" w:rsidRDefault="00BA58B9" w:rsidP="00BA58B9">
            <w:pPr>
              <w:jc w:val="center"/>
              <w:rPr>
                <w:b/>
                <w:sz w:val="28"/>
                <w:szCs w:val="28"/>
              </w:rPr>
            </w:pPr>
            <w:r w:rsidRPr="006C1956">
              <w:rPr>
                <w:b/>
                <w:sz w:val="28"/>
                <w:szCs w:val="28"/>
              </w:rPr>
              <w:t xml:space="preserve">% </w:t>
            </w:r>
            <w:proofErr w:type="spellStart"/>
            <w:r w:rsidRPr="006C1956">
              <w:rPr>
                <w:b/>
                <w:sz w:val="28"/>
                <w:szCs w:val="28"/>
              </w:rPr>
              <w:t>кач-в</w:t>
            </w:r>
            <w:r w:rsidRPr="006C1956">
              <w:rPr>
                <w:sz w:val="28"/>
                <w:szCs w:val="28"/>
              </w:rPr>
              <w:t>а</w:t>
            </w:r>
            <w:proofErr w:type="spellEnd"/>
          </w:p>
        </w:tc>
      </w:tr>
      <w:tr w:rsidR="00BA58B9" w:rsidRPr="006C1956" w:rsidTr="00BA58B9">
        <w:tc>
          <w:tcPr>
            <w:tcW w:w="567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4"А"</w:t>
            </w:r>
          </w:p>
        </w:tc>
        <w:tc>
          <w:tcPr>
            <w:tcW w:w="2268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proofErr w:type="spellStart"/>
            <w:r w:rsidRPr="006C1956">
              <w:rPr>
                <w:sz w:val="28"/>
                <w:szCs w:val="28"/>
              </w:rPr>
              <w:t>Нурсеитова</w:t>
            </w:r>
            <w:proofErr w:type="spellEnd"/>
            <w:r w:rsidRPr="006C1956">
              <w:rPr>
                <w:sz w:val="28"/>
                <w:szCs w:val="28"/>
              </w:rPr>
              <w:t xml:space="preserve"> С.Д.</w:t>
            </w:r>
          </w:p>
        </w:tc>
        <w:tc>
          <w:tcPr>
            <w:tcW w:w="1842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100%</w:t>
            </w:r>
          </w:p>
        </w:tc>
        <w:tc>
          <w:tcPr>
            <w:tcW w:w="1843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70%</w:t>
            </w:r>
          </w:p>
        </w:tc>
      </w:tr>
      <w:tr w:rsidR="00BA58B9" w:rsidRPr="006C1956" w:rsidTr="00BA58B9">
        <w:tc>
          <w:tcPr>
            <w:tcW w:w="567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4"Б"</w:t>
            </w:r>
          </w:p>
        </w:tc>
        <w:tc>
          <w:tcPr>
            <w:tcW w:w="2268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proofErr w:type="spellStart"/>
            <w:r w:rsidRPr="006C1956">
              <w:rPr>
                <w:sz w:val="28"/>
                <w:szCs w:val="28"/>
              </w:rPr>
              <w:t>Досмагамбетова</w:t>
            </w:r>
            <w:proofErr w:type="spellEnd"/>
            <w:r w:rsidRPr="006C1956">
              <w:rPr>
                <w:sz w:val="28"/>
                <w:szCs w:val="28"/>
              </w:rPr>
              <w:t xml:space="preserve"> Б.Т.</w:t>
            </w:r>
          </w:p>
        </w:tc>
        <w:tc>
          <w:tcPr>
            <w:tcW w:w="1842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85%</w:t>
            </w:r>
          </w:p>
        </w:tc>
        <w:tc>
          <w:tcPr>
            <w:tcW w:w="1843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70%</w:t>
            </w:r>
          </w:p>
        </w:tc>
      </w:tr>
      <w:tr w:rsidR="00BA58B9" w:rsidRPr="006C1956" w:rsidTr="00BA58B9">
        <w:tc>
          <w:tcPr>
            <w:tcW w:w="567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4 "В"</w:t>
            </w:r>
          </w:p>
        </w:tc>
        <w:tc>
          <w:tcPr>
            <w:tcW w:w="2268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proofErr w:type="spellStart"/>
            <w:r w:rsidRPr="006C1956">
              <w:rPr>
                <w:sz w:val="28"/>
                <w:szCs w:val="28"/>
              </w:rPr>
              <w:t>Исабекова</w:t>
            </w:r>
            <w:proofErr w:type="spellEnd"/>
            <w:r w:rsidRPr="006C1956">
              <w:rPr>
                <w:sz w:val="28"/>
                <w:szCs w:val="28"/>
              </w:rPr>
              <w:t xml:space="preserve"> Л.С.</w:t>
            </w:r>
          </w:p>
        </w:tc>
        <w:tc>
          <w:tcPr>
            <w:tcW w:w="1842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85 %</w:t>
            </w:r>
          </w:p>
        </w:tc>
        <w:tc>
          <w:tcPr>
            <w:tcW w:w="1843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52%</w:t>
            </w:r>
          </w:p>
        </w:tc>
      </w:tr>
      <w:tr w:rsidR="00BA58B9" w:rsidRPr="006C1956" w:rsidTr="00BA58B9">
        <w:tc>
          <w:tcPr>
            <w:tcW w:w="567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77</w:t>
            </w:r>
          </w:p>
        </w:tc>
        <w:tc>
          <w:tcPr>
            <w:tcW w:w="1985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87%</w:t>
            </w:r>
          </w:p>
        </w:tc>
        <w:tc>
          <w:tcPr>
            <w:tcW w:w="1843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65%</w:t>
            </w:r>
          </w:p>
        </w:tc>
      </w:tr>
    </w:tbl>
    <w:p w:rsidR="00BA58B9" w:rsidRDefault="00BA58B9" w:rsidP="00BA58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F2A" w:rsidRDefault="00424F2A" w:rsidP="00BA58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F2A" w:rsidRDefault="00424F2A" w:rsidP="00BA5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F2A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24F2A" w:rsidRDefault="00424F2A" w:rsidP="00BA58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F2A" w:rsidRDefault="00424F2A" w:rsidP="00BA58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F2A" w:rsidRDefault="00424F2A" w:rsidP="00BA58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F2A" w:rsidRDefault="00424F2A" w:rsidP="00BA58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F2A" w:rsidRDefault="00424F2A" w:rsidP="00BA58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F2A" w:rsidRDefault="00424F2A" w:rsidP="00BA58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F2A" w:rsidRDefault="00424F2A" w:rsidP="00BA58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F2A" w:rsidRDefault="00424F2A" w:rsidP="00BA58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F2A" w:rsidRDefault="00424F2A" w:rsidP="00BA58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F2A" w:rsidRPr="006C1956" w:rsidRDefault="00424F2A" w:rsidP="00BA58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8B9" w:rsidRPr="006C1956" w:rsidRDefault="00BA58B9" w:rsidP="00BA5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956">
        <w:rPr>
          <w:rFonts w:ascii="Times New Roman" w:hAnsi="Times New Roman" w:cs="Times New Roman"/>
          <w:b/>
          <w:sz w:val="28"/>
          <w:szCs w:val="28"/>
        </w:rPr>
        <w:lastRenderedPageBreak/>
        <w:t>Казахский язык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567"/>
        <w:gridCol w:w="993"/>
        <w:gridCol w:w="2268"/>
        <w:gridCol w:w="1842"/>
        <w:gridCol w:w="1985"/>
        <w:gridCol w:w="1417"/>
        <w:gridCol w:w="1843"/>
      </w:tblGrid>
      <w:tr w:rsidR="00BA58B9" w:rsidRPr="006C1956" w:rsidTr="00BA58B9">
        <w:tc>
          <w:tcPr>
            <w:tcW w:w="567" w:type="dxa"/>
          </w:tcPr>
          <w:p w:rsidR="00BA58B9" w:rsidRPr="006C1956" w:rsidRDefault="00BA58B9" w:rsidP="00BA58B9">
            <w:pPr>
              <w:jc w:val="center"/>
              <w:rPr>
                <w:b/>
                <w:sz w:val="28"/>
                <w:szCs w:val="28"/>
              </w:rPr>
            </w:pPr>
            <w:r w:rsidRPr="006C195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93" w:type="dxa"/>
          </w:tcPr>
          <w:p w:rsidR="00BA58B9" w:rsidRPr="006C1956" w:rsidRDefault="00BA58B9" w:rsidP="00BA58B9">
            <w:pPr>
              <w:jc w:val="center"/>
              <w:rPr>
                <w:b/>
                <w:sz w:val="28"/>
                <w:szCs w:val="28"/>
              </w:rPr>
            </w:pPr>
            <w:r w:rsidRPr="006C1956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268" w:type="dxa"/>
          </w:tcPr>
          <w:p w:rsidR="00BA58B9" w:rsidRPr="006C1956" w:rsidRDefault="00BA58B9" w:rsidP="00BA58B9">
            <w:pPr>
              <w:jc w:val="center"/>
              <w:rPr>
                <w:b/>
                <w:sz w:val="28"/>
                <w:szCs w:val="28"/>
              </w:rPr>
            </w:pPr>
            <w:r w:rsidRPr="006C1956">
              <w:rPr>
                <w:b/>
                <w:sz w:val="28"/>
                <w:szCs w:val="28"/>
              </w:rPr>
              <w:t>ФИО учителя</w:t>
            </w:r>
          </w:p>
        </w:tc>
        <w:tc>
          <w:tcPr>
            <w:tcW w:w="1842" w:type="dxa"/>
          </w:tcPr>
          <w:p w:rsidR="00BA58B9" w:rsidRPr="006C1956" w:rsidRDefault="00BA58B9" w:rsidP="00BA58B9">
            <w:pPr>
              <w:jc w:val="center"/>
              <w:rPr>
                <w:b/>
                <w:sz w:val="28"/>
                <w:szCs w:val="28"/>
              </w:rPr>
            </w:pPr>
            <w:r w:rsidRPr="006C1956">
              <w:rPr>
                <w:b/>
                <w:sz w:val="28"/>
                <w:szCs w:val="28"/>
              </w:rPr>
              <w:t xml:space="preserve">Кол-во уч-ся </w:t>
            </w:r>
          </w:p>
        </w:tc>
        <w:tc>
          <w:tcPr>
            <w:tcW w:w="1985" w:type="dxa"/>
          </w:tcPr>
          <w:p w:rsidR="00BA58B9" w:rsidRPr="006C1956" w:rsidRDefault="00BA58B9" w:rsidP="00BA58B9">
            <w:pPr>
              <w:jc w:val="center"/>
              <w:rPr>
                <w:b/>
                <w:sz w:val="28"/>
                <w:szCs w:val="28"/>
              </w:rPr>
            </w:pPr>
            <w:r w:rsidRPr="006C1956">
              <w:rPr>
                <w:b/>
                <w:sz w:val="28"/>
                <w:szCs w:val="28"/>
              </w:rPr>
              <w:t>Выполняли работу</w:t>
            </w:r>
          </w:p>
        </w:tc>
        <w:tc>
          <w:tcPr>
            <w:tcW w:w="1417" w:type="dxa"/>
          </w:tcPr>
          <w:p w:rsidR="00BA58B9" w:rsidRPr="006C1956" w:rsidRDefault="00BA58B9" w:rsidP="00BA58B9">
            <w:pPr>
              <w:jc w:val="center"/>
              <w:rPr>
                <w:b/>
                <w:sz w:val="28"/>
                <w:szCs w:val="28"/>
              </w:rPr>
            </w:pPr>
            <w:r w:rsidRPr="006C1956">
              <w:rPr>
                <w:b/>
                <w:sz w:val="28"/>
                <w:szCs w:val="28"/>
              </w:rPr>
              <w:t>%</w:t>
            </w:r>
            <w:proofErr w:type="spellStart"/>
            <w:r w:rsidRPr="006C1956">
              <w:rPr>
                <w:b/>
                <w:sz w:val="28"/>
                <w:szCs w:val="28"/>
              </w:rPr>
              <w:t>успев-ти</w:t>
            </w:r>
            <w:proofErr w:type="spellEnd"/>
          </w:p>
        </w:tc>
        <w:tc>
          <w:tcPr>
            <w:tcW w:w="1843" w:type="dxa"/>
          </w:tcPr>
          <w:p w:rsidR="00BA58B9" w:rsidRPr="006C1956" w:rsidRDefault="00BA58B9" w:rsidP="00BA58B9">
            <w:pPr>
              <w:jc w:val="center"/>
              <w:rPr>
                <w:b/>
                <w:sz w:val="28"/>
                <w:szCs w:val="28"/>
              </w:rPr>
            </w:pPr>
            <w:r w:rsidRPr="006C1956">
              <w:rPr>
                <w:b/>
                <w:sz w:val="28"/>
                <w:szCs w:val="28"/>
              </w:rPr>
              <w:t xml:space="preserve">% </w:t>
            </w:r>
            <w:proofErr w:type="spellStart"/>
            <w:r w:rsidRPr="006C1956">
              <w:rPr>
                <w:b/>
                <w:sz w:val="28"/>
                <w:szCs w:val="28"/>
              </w:rPr>
              <w:t>кач-ва</w:t>
            </w:r>
            <w:proofErr w:type="spellEnd"/>
          </w:p>
        </w:tc>
      </w:tr>
      <w:tr w:rsidR="00BA58B9" w:rsidRPr="006C1956" w:rsidTr="00BA58B9">
        <w:tc>
          <w:tcPr>
            <w:tcW w:w="567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3"А"</w:t>
            </w:r>
          </w:p>
        </w:tc>
        <w:tc>
          <w:tcPr>
            <w:tcW w:w="2268" w:type="dxa"/>
          </w:tcPr>
          <w:p w:rsidR="00BA58B9" w:rsidRPr="006C1956" w:rsidRDefault="00BA58B9" w:rsidP="00BA58B9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 xml:space="preserve">Акимова З.С. </w:t>
            </w:r>
            <w:proofErr w:type="spellStart"/>
            <w:r w:rsidRPr="006C1956">
              <w:rPr>
                <w:sz w:val="28"/>
                <w:szCs w:val="28"/>
              </w:rPr>
              <w:t>Нурсеитова</w:t>
            </w:r>
            <w:proofErr w:type="spellEnd"/>
            <w:r w:rsidRPr="006C1956">
              <w:rPr>
                <w:sz w:val="28"/>
                <w:szCs w:val="28"/>
              </w:rPr>
              <w:t xml:space="preserve"> С.Д.</w:t>
            </w:r>
          </w:p>
        </w:tc>
        <w:tc>
          <w:tcPr>
            <w:tcW w:w="1842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95%</w:t>
            </w:r>
          </w:p>
        </w:tc>
        <w:tc>
          <w:tcPr>
            <w:tcW w:w="1843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70 %</w:t>
            </w:r>
          </w:p>
        </w:tc>
      </w:tr>
      <w:tr w:rsidR="00BA58B9" w:rsidRPr="006C1956" w:rsidTr="00BA58B9">
        <w:tc>
          <w:tcPr>
            <w:tcW w:w="567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3"Б"</w:t>
            </w:r>
          </w:p>
        </w:tc>
        <w:tc>
          <w:tcPr>
            <w:tcW w:w="2268" w:type="dxa"/>
          </w:tcPr>
          <w:p w:rsidR="00BA58B9" w:rsidRPr="006C1956" w:rsidRDefault="00BA58B9" w:rsidP="00BA58B9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Акимова З.С.</w:t>
            </w:r>
          </w:p>
          <w:p w:rsidR="00BA58B9" w:rsidRPr="006C1956" w:rsidRDefault="00BA58B9" w:rsidP="00BA58B9">
            <w:pPr>
              <w:rPr>
                <w:sz w:val="28"/>
                <w:szCs w:val="28"/>
              </w:rPr>
            </w:pPr>
            <w:proofErr w:type="spellStart"/>
            <w:r w:rsidRPr="006C1956">
              <w:rPr>
                <w:sz w:val="28"/>
                <w:szCs w:val="28"/>
              </w:rPr>
              <w:t>Дамбаева</w:t>
            </w:r>
            <w:proofErr w:type="spellEnd"/>
            <w:r w:rsidRPr="006C1956">
              <w:rPr>
                <w:sz w:val="28"/>
                <w:szCs w:val="28"/>
              </w:rPr>
              <w:t xml:space="preserve"> Н.С.</w:t>
            </w:r>
          </w:p>
        </w:tc>
        <w:tc>
          <w:tcPr>
            <w:tcW w:w="1842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100 %</w:t>
            </w:r>
          </w:p>
        </w:tc>
        <w:tc>
          <w:tcPr>
            <w:tcW w:w="1843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47 %</w:t>
            </w:r>
          </w:p>
        </w:tc>
      </w:tr>
      <w:tr w:rsidR="00BA58B9" w:rsidRPr="006C1956" w:rsidTr="00BA58B9">
        <w:tc>
          <w:tcPr>
            <w:tcW w:w="567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3 "В"</w:t>
            </w:r>
          </w:p>
        </w:tc>
        <w:tc>
          <w:tcPr>
            <w:tcW w:w="2268" w:type="dxa"/>
          </w:tcPr>
          <w:p w:rsidR="00BA58B9" w:rsidRPr="006C1956" w:rsidRDefault="00BA58B9" w:rsidP="00BA58B9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Акимова З.С.</w:t>
            </w:r>
          </w:p>
          <w:p w:rsidR="00BA58B9" w:rsidRPr="006C1956" w:rsidRDefault="00BA58B9" w:rsidP="00BA58B9">
            <w:pPr>
              <w:rPr>
                <w:sz w:val="28"/>
                <w:szCs w:val="28"/>
              </w:rPr>
            </w:pPr>
            <w:proofErr w:type="spellStart"/>
            <w:r w:rsidRPr="006C1956">
              <w:rPr>
                <w:sz w:val="28"/>
                <w:szCs w:val="28"/>
              </w:rPr>
              <w:t>Дамбаева</w:t>
            </w:r>
            <w:proofErr w:type="spellEnd"/>
            <w:r w:rsidRPr="006C1956">
              <w:rPr>
                <w:sz w:val="28"/>
                <w:szCs w:val="28"/>
              </w:rPr>
              <w:t xml:space="preserve"> Н.С.</w:t>
            </w:r>
          </w:p>
        </w:tc>
        <w:tc>
          <w:tcPr>
            <w:tcW w:w="1842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100  %</w:t>
            </w:r>
          </w:p>
        </w:tc>
        <w:tc>
          <w:tcPr>
            <w:tcW w:w="1843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75 %</w:t>
            </w:r>
          </w:p>
        </w:tc>
      </w:tr>
      <w:tr w:rsidR="00BA58B9" w:rsidRPr="006C1956" w:rsidTr="00BA58B9">
        <w:tc>
          <w:tcPr>
            <w:tcW w:w="567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3 "Г"</w:t>
            </w:r>
          </w:p>
        </w:tc>
        <w:tc>
          <w:tcPr>
            <w:tcW w:w="2268" w:type="dxa"/>
          </w:tcPr>
          <w:p w:rsidR="00BA58B9" w:rsidRPr="006C1956" w:rsidRDefault="00BA58B9" w:rsidP="00BA58B9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Акимова З.С.</w:t>
            </w:r>
          </w:p>
          <w:p w:rsidR="00BA58B9" w:rsidRPr="006C1956" w:rsidRDefault="00BA58B9" w:rsidP="00BA58B9">
            <w:pPr>
              <w:rPr>
                <w:sz w:val="28"/>
                <w:szCs w:val="28"/>
              </w:rPr>
            </w:pPr>
            <w:proofErr w:type="spellStart"/>
            <w:r w:rsidRPr="006C1956">
              <w:rPr>
                <w:sz w:val="28"/>
                <w:szCs w:val="28"/>
              </w:rPr>
              <w:t>Дамбаева</w:t>
            </w:r>
            <w:proofErr w:type="spellEnd"/>
            <w:r w:rsidRPr="006C1956">
              <w:rPr>
                <w:sz w:val="28"/>
                <w:szCs w:val="28"/>
              </w:rPr>
              <w:t xml:space="preserve"> Н.С.</w:t>
            </w:r>
          </w:p>
        </w:tc>
        <w:tc>
          <w:tcPr>
            <w:tcW w:w="1842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100%</w:t>
            </w:r>
          </w:p>
        </w:tc>
        <w:tc>
          <w:tcPr>
            <w:tcW w:w="1843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63%</w:t>
            </w:r>
          </w:p>
        </w:tc>
      </w:tr>
      <w:tr w:rsidR="00BA58B9" w:rsidRPr="006C1956" w:rsidTr="00BA58B9">
        <w:tc>
          <w:tcPr>
            <w:tcW w:w="567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A58B9" w:rsidRPr="006C1956" w:rsidRDefault="00BA58B9" w:rsidP="00BA58B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A58B9" w:rsidRPr="009F0E56" w:rsidRDefault="00BA58B9" w:rsidP="00BA58B9">
            <w:pPr>
              <w:jc w:val="center"/>
              <w:rPr>
                <w:b/>
                <w:sz w:val="28"/>
                <w:szCs w:val="28"/>
              </w:rPr>
            </w:pPr>
            <w:r w:rsidRPr="009F0E56"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1985" w:type="dxa"/>
          </w:tcPr>
          <w:p w:rsidR="00BA58B9" w:rsidRPr="009F0E56" w:rsidRDefault="00BA58B9" w:rsidP="00BA58B9">
            <w:pPr>
              <w:jc w:val="center"/>
              <w:rPr>
                <w:b/>
                <w:sz w:val="28"/>
                <w:szCs w:val="28"/>
              </w:rPr>
            </w:pPr>
            <w:r w:rsidRPr="009F0E56"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1417" w:type="dxa"/>
          </w:tcPr>
          <w:p w:rsidR="00BA58B9" w:rsidRPr="009F0E56" w:rsidRDefault="00BA58B9" w:rsidP="00BA58B9">
            <w:pPr>
              <w:jc w:val="center"/>
              <w:rPr>
                <w:b/>
                <w:sz w:val="28"/>
                <w:szCs w:val="28"/>
              </w:rPr>
            </w:pPr>
            <w:r w:rsidRPr="009F0E56">
              <w:rPr>
                <w:b/>
                <w:sz w:val="28"/>
                <w:szCs w:val="28"/>
              </w:rPr>
              <w:t>98%</w:t>
            </w:r>
          </w:p>
        </w:tc>
        <w:tc>
          <w:tcPr>
            <w:tcW w:w="1843" w:type="dxa"/>
          </w:tcPr>
          <w:p w:rsidR="00BA58B9" w:rsidRPr="009F0E56" w:rsidRDefault="00BA58B9" w:rsidP="00BA58B9">
            <w:pPr>
              <w:jc w:val="center"/>
              <w:rPr>
                <w:b/>
                <w:sz w:val="28"/>
                <w:szCs w:val="28"/>
              </w:rPr>
            </w:pPr>
            <w:r w:rsidRPr="009F0E56">
              <w:rPr>
                <w:b/>
                <w:sz w:val="28"/>
                <w:szCs w:val="28"/>
              </w:rPr>
              <w:t>64%</w:t>
            </w:r>
          </w:p>
        </w:tc>
      </w:tr>
      <w:tr w:rsidR="00BA58B9" w:rsidRPr="006C1956" w:rsidTr="00BA58B9">
        <w:tc>
          <w:tcPr>
            <w:tcW w:w="567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A58B9" w:rsidRPr="006C1956" w:rsidRDefault="00BA58B9" w:rsidP="00BA58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A58B9" w:rsidRPr="006C1956" w:rsidRDefault="00BA58B9" w:rsidP="00BA58B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A58B9" w:rsidRPr="009F0E56" w:rsidRDefault="00BA58B9" w:rsidP="00BA58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A58B9" w:rsidRPr="009F0E56" w:rsidRDefault="00BA58B9" w:rsidP="00BA58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A58B9" w:rsidRPr="009F0E56" w:rsidRDefault="00BA58B9" w:rsidP="00BA58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A58B9" w:rsidRPr="009F0E56" w:rsidRDefault="00BA58B9" w:rsidP="00BA58B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A58B9" w:rsidRPr="006C1956" w:rsidRDefault="00DB089E" w:rsidP="00BA5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B08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drawing>
          <wp:inline distT="0" distB="0" distL="0" distR="0">
            <wp:extent cx="4572000" cy="27432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A58B9" w:rsidRPr="006C1956" w:rsidRDefault="00BA58B9" w:rsidP="00BA58B9">
      <w:pPr>
        <w:rPr>
          <w:rFonts w:ascii="Times New Roman" w:hAnsi="Times New Roman" w:cs="Times New Roman"/>
          <w:sz w:val="28"/>
          <w:szCs w:val="28"/>
        </w:rPr>
      </w:pPr>
      <w:r w:rsidRPr="006C1956">
        <w:rPr>
          <w:rFonts w:ascii="Times New Roman" w:hAnsi="Times New Roman" w:cs="Times New Roman"/>
          <w:sz w:val="28"/>
          <w:szCs w:val="28"/>
        </w:rPr>
        <w:t>Во  всех  данных  классах  были  проведены  контрольные  работы  по  русскому  языку</w:t>
      </w:r>
      <w:proofErr w:type="gramStart"/>
      <w:r w:rsidRPr="006C19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1956">
        <w:rPr>
          <w:rFonts w:ascii="Times New Roman" w:hAnsi="Times New Roman" w:cs="Times New Roman"/>
          <w:sz w:val="28"/>
          <w:szCs w:val="28"/>
        </w:rPr>
        <w:t xml:space="preserve"> по казахскому языку  и  математике. </w:t>
      </w:r>
    </w:p>
    <w:p w:rsidR="00BA58B9" w:rsidRPr="006C1956" w:rsidRDefault="00BA58B9" w:rsidP="00BA58B9">
      <w:pPr>
        <w:rPr>
          <w:rFonts w:ascii="Times New Roman" w:hAnsi="Times New Roman" w:cs="Times New Roman"/>
          <w:sz w:val="28"/>
          <w:szCs w:val="28"/>
        </w:rPr>
      </w:pPr>
      <w:r w:rsidRPr="006C1956">
        <w:rPr>
          <w:rFonts w:ascii="Times New Roman" w:hAnsi="Times New Roman" w:cs="Times New Roman"/>
          <w:sz w:val="28"/>
          <w:szCs w:val="28"/>
        </w:rPr>
        <w:t xml:space="preserve"> По  русскому языку во 2-х классах:  процент выполнения – 79%, т.е. все учащиеся  справились  с  работой.</w:t>
      </w:r>
    </w:p>
    <w:p w:rsidR="00BA58B9" w:rsidRPr="006C1956" w:rsidRDefault="00BA58B9" w:rsidP="00BA58B9">
      <w:pPr>
        <w:rPr>
          <w:rFonts w:ascii="Times New Roman" w:hAnsi="Times New Roman" w:cs="Times New Roman"/>
          <w:sz w:val="28"/>
          <w:szCs w:val="28"/>
        </w:rPr>
      </w:pPr>
      <w:r w:rsidRPr="006C1956">
        <w:rPr>
          <w:rFonts w:ascii="Times New Roman" w:hAnsi="Times New Roman" w:cs="Times New Roman"/>
          <w:sz w:val="28"/>
          <w:szCs w:val="28"/>
        </w:rPr>
        <w:t xml:space="preserve">  По  русскому языку во 4-х классах:  процент выполнения – 65 %, т.е. 59 учащихся из 68  учащихся  справились  с  работой.</w:t>
      </w:r>
    </w:p>
    <w:p w:rsidR="00BA58B9" w:rsidRPr="006C1956" w:rsidRDefault="00BA58B9" w:rsidP="00BA58B9">
      <w:pPr>
        <w:rPr>
          <w:rFonts w:ascii="Times New Roman" w:hAnsi="Times New Roman" w:cs="Times New Roman"/>
          <w:sz w:val="28"/>
          <w:szCs w:val="28"/>
        </w:rPr>
      </w:pPr>
      <w:r w:rsidRPr="006C1956">
        <w:rPr>
          <w:rFonts w:ascii="Times New Roman" w:hAnsi="Times New Roman" w:cs="Times New Roman"/>
          <w:sz w:val="28"/>
          <w:szCs w:val="28"/>
        </w:rPr>
        <w:t xml:space="preserve">  По  казахскому языку в 3-х классах:  процент выполнения – 64 %, т.е. 91 учащихся из 99 учащихся  справились  с  работой.</w:t>
      </w:r>
    </w:p>
    <w:p w:rsidR="00BA58B9" w:rsidRPr="006C1956" w:rsidRDefault="00BA58B9" w:rsidP="00B254EB">
      <w:pPr>
        <w:jc w:val="center"/>
        <w:rPr>
          <w:rFonts w:ascii="Times New Roman" w:hAnsi="Times New Roman" w:cs="Times New Roman"/>
          <w:sz w:val="28"/>
          <w:szCs w:val="28"/>
        </w:rPr>
      </w:pPr>
      <w:r w:rsidRPr="006C1956">
        <w:rPr>
          <w:rFonts w:ascii="Times New Roman" w:hAnsi="Times New Roman" w:cs="Times New Roman"/>
          <w:b/>
          <w:sz w:val="28"/>
          <w:szCs w:val="28"/>
        </w:rPr>
        <w:t>Анализ  типичных  ошибок, допущенных  учащимися  в  контрольных  работах</w:t>
      </w:r>
      <w:r w:rsidRPr="006C1956">
        <w:rPr>
          <w:rFonts w:ascii="Times New Roman" w:hAnsi="Times New Roman" w:cs="Times New Roman"/>
          <w:sz w:val="28"/>
          <w:szCs w:val="28"/>
        </w:rPr>
        <w:t>.</w:t>
      </w:r>
    </w:p>
    <w:p w:rsidR="00BA58B9" w:rsidRPr="006C1956" w:rsidRDefault="00BA58B9" w:rsidP="00BA58B9">
      <w:pPr>
        <w:rPr>
          <w:rFonts w:ascii="Times New Roman" w:hAnsi="Times New Roman" w:cs="Times New Roman"/>
          <w:b/>
          <w:sz w:val="28"/>
          <w:szCs w:val="28"/>
        </w:rPr>
      </w:pPr>
      <w:r w:rsidRPr="006C1956">
        <w:rPr>
          <w:rFonts w:ascii="Times New Roman" w:hAnsi="Times New Roman" w:cs="Times New Roman"/>
          <w:b/>
          <w:sz w:val="28"/>
          <w:szCs w:val="28"/>
        </w:rPr>
        <w:t>Русский  язык:</w:t>
      </w:r>
    </w:p>
    <w:p w:rsidR="00BA58B9" w:rsidRPr="006C1956" w:rsidRDefault="00BA58B9" w:rsidP="00BA58B9">
      <w:pPr>
        <w:rPr>
          <w:rFonts w:ascii="Times New Roman" w:hAnsi="Times New Roman" w:cs="Times New Roman"/>
          <w:sz w:val="28"/>
          <w:szCs w:val="28"/>
        </w:rPr>
      </w:pPr>
      <w:r w:rsidRPr="006C1956">
        <w:rPr>
          <w:rFonts w:ascii="Times New Roman" w:hAnsi="Times New Roman" w:cs="Times New Roman"/>
          <w:b/>
          <w:sz w:val="28"/>
          <w:szCs w:val="28"/>
        </w:rPr>
        <w:lastRenderedPageBreak/>
        <w:t>2 класс</w:t>
      </w:r>
      <w:r w:rsidRPr="006C1956">
        <w:rPr>
          <w:rFonts w:ascii="Times New Roman" w:hAnsi="Times New Roman" w:cs="Times New Roman"/>
          <w:sz w:val="28"/>
          <w:szCs w:val="28"/>
        </w:rPr>
        <w:t>:   безударная  гласная  в  слове, проверяемая  и  не проверяемая  ударением, оглушение  согласной  на  конце  слова,  перенос  слова.</w:t>
      </w:r>
    </w:p>
    <w:p w:rsidR="00BA58B9" w:rsidRPr="006C1956" w:rsidRDefault="00BA58B9" w:rsidP="00BA58B9">
      <w:pPr>
        <w:rPr>
          <w:rFonts w:ascii="Times New Roman" w:hAnsi="Times New Roman" w:cs="Times New Roman"/>
          <w:b/>
          <w:sz w:val="28"/>
          <w:szCs w:val="28"/>
        </w:rPr>
      </w:pPr>
      <w:r w:rsidRPr="006C1956">
        <w:rPr>
          <w:rFonts w:ascii="Times New Roman" w:hAnsi="Times New Roman" w:cs="Times New Roman"/>
          <w:b/>
          <w:sz w:val="28"/>
          <w:szCs w:val="28"/>
        </w:rPr>
        <w:t>Казахский язык:</w:t>
      </w:r>
    </w:p>
    <w:p w:rsidR="00BA58B9" w:rsidRPr="006C1956" w:rsidRDefault="00BA58B9" w:rsidP="00BA58B9">
      <w:pPr>
        <w:rPr>
          <w:rFonts w:ascii="Times New Roman" w:hAnsi="Times New Roman" w:cs="Times New Roman"/>
          <w:sz w:val="28"/>
          <w:szCs w:val="28"/>
        </w:rPr>
      </w:pPr>
      <w:r w:rsidRPr="006C1956">
        <w:rPr>
          <w:rFonts w:ascii="Times New Roman" w:hAnsi="Times New Roman" w:cs="Times New Roman"/>
          <w:b/>
          <w:sz w:val="28"/>
          <w:szCs w:val="28"/>
        </w:rPr>
        <w:t>3 класс</w:t>
      </w:r>
      <w:r w:rsidRPr="006C1956">
        <w:rPr>
          <w:rFonts w:ascii="Times New Roman" w:hAnsi="Times New Roman" w:cs="Times New Roman"/>
          <w:sz w:val="28"/>
          <w:szCs w:val="28"/>
        </w:rPr>
        <w:t xml:space="preserve">: из всех учащихся 50% детей не справились с грамматическим заданием (фонетический разбор слова) </w:t>
      </w:r>
    </w:p>
    <w:p w:rsidR="00BA58B9" w:rsidRPr="006C1956" w:rsidRDefault="00BA58B9" w:rsidP="00BA58B9">
      <w:pPr>
        <w:rPr>
          <w:rFonts w:ascii="Times New Roman" w:hAnsi="Times New Roman" w:cs="Times New Roman"/>
          <w:b/>
          <w:sz w:val="28"/>
          <w:szCs w:val="28"/>
        </w:rPr>
      </w:pPr>
      <w:r w:rsidRPr="006C1956">
        <w:rPr>
          <w:rFonts w:ascii="Times New Roman" w:hAnsi="Times New Roman" w:cs="Times New Roman"/>
          <w:b/>
          <w:sz w:val="28"/>
          <w:szCs w:val="28"/>
        </w:rPr>
        <w:t>Русский язык:</w:t>
      </w:r>
    </w:p>
    <w:p w:rsidR="00BA58B9" w:rsidRPr="006C1956" w:rsidRDefault="00BA58B9" w:rsidP="00BA58B9">
      <w:pPr>
        <w:rPr>
          <w:rFonts w:ascii="Times New Roman" w:hAnsi="Times New Roman" w:cs="Times New Roman"/>
          <w:sz w:val="28"/>
          <w:szCs w:val="28"/>
        </w:rPr>
      </w:pPr>
      <w:r w:rsidRPr="006C1956">
        <w:rPr>
          <w:rFonts w:ascii="Times New Roman" w:hAnsi="Times New Roman" w:cs="Times New Roman"/>
          <w:b/>
          <w:sz w:val="28"/>
          <w:szCs w:val="28"/>
        </w:rPr>
        <w:t>4 класс</w:t>
      </w:r>
      <w:r w:rsidRPr="006C1956">
        <w:rPr>
          <w:rFonts w:ascii="Times New Roman" w:hAnsi="Times New Roman" w:cs="Times New Roman"/>
          <w:sz w:val="28"/>
          <w:szCs w:val="28"/>
        </w:rPr>
        <w:t>:  в определении падежей  имён  существительных  и  в нахождении  падежных окончаниях имён прилагательных.</w:t>
      </w:r>
      <w:r w:rsidRPr="006C19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58B9" w:rsidRPr="006C1956" w:rsidRDefault="00BA58B9" w:rsidP="00BA58B9">
      <w:pPr>
        <w:rPr>
          <w:rFonts w:ascii="Times New Roman" w:hAnsi="Times New Roman" w:cs="Times New Roman"/>
          <w:b/>
          <w:sz w:val="28"/>
          <w:szCs w:val="28"/>
        </w:rPr>
      </w:pPr>
      <w:r w:rsidRPr="006C1956">
        <w:rPr>
          <w:rFonts w:ascii="Times New Roman" w:hAnsi="Times New Roman" w:cs="Times New Roman"/>
          <w:b/>
          <w:sz w:val="28"/>
          <w:szCs w:val="28"/>
        </w:rPr>
        <w:t xml:space="preserve">Рекомендации:  </w:t>
      </w:r>
    </w:p>
    <w:p w:rsidR="00BA58B9" w:rsidRPr="006C1956" w:rsidRDefault="00BA58B9" w:rsidP="00BA58B9">
      <w:pPr>
        <w:rPr>
          <w:rFonts w:ascii="Times New Roman" w:hAnsi="Times New Roman" w:cs="Times New Roman"/>
          <w:sz w:val="28"/>
          <w:szCs w:val="28"/>
        </w:rPr>
      </w:pPr>
      <w:r w:rsidRPr="006C1956">
        <w:rPr>
          <w:rFonts w:ascii="Times New Roman" w:hAnsi="Times New Roman" w:cs="Times New Roman"/>
          <w:sz w:val="28"/>
          <w:szCs w:val="28"/>
        </w:rPr>
        <w:t xml:space="preserve">1.Учителям  предметникам   проанализировать  ошибки, допущенные  учащимися  и  спланировать  работу над ошибками  на  каждом  уроке,  включая  индивидуальную  работу  со  слабыми  учащимися. </w:t>
      </w:r>
    </w:p>
    <w:p w:rsidR="00BA58B9" w:rsidRPr="006C1956" w:rsidRDefault="00BA58B9" w:rsidP="00BA58B9">
      <w:pPr>
        <w:rPr>
          <w:rFonts w:ascii="Times New Roman" w:hAnsi="Times New Roman" w:cs="Times New Roman"/>
          <w:sz w:val="28"/>
          <w:szCs w:val="28"/>
        </w:rPr>
      </w:pPr>
      <w:r w:rsidRPr="006C1956">
        <w:rPr>
          <w:rFonts w:ascii="Times New Roman" w:hAnsi="Times New Roman" w:cs="Times New Roman"/>
          <w:sz w:val="28"/>
          <w:szCs w:val="28"/>
        </w:rPr>
        <w:t>2. Со  второго  полугодия  в 3-х  классах п</w:t>
      </w:r>
      <w:proofErr w:type="gramStart"/>
      <w:r w:rsidRPr="006C195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C1956">
        <w:rPr>
          <w:rFonts w:ascii="Times New Roman" w:hAnsi="Times New Roman" w:cs="Times New Roman"/>
          <w:sz w:val="28"/>
          <w:szCs w:val="28"/>
        </w:rPr>
        <w:t xml:space="preserve"> казахскому языку  на  каждом  уроке  организовать  повторение  пройденного  материала.</w:t>
      </w:r>
    </w:p>
    <w:p w:rsidR="00B254EB" w:rsidRDefault="00BA58B9" w:rsidP="00B254EB">
      <w:pPr>
        <w:rPr>
          <w:rFonts w:ascii="Times New Roman" w:hAnsi="Times New Roman" w:cs="Times New Roman"/>
          <w:sz w:val="28"/>
          <w:szCs w:val="28"/>
        </w:rPr>
      </w:pPr>
      <w:r w:rsidRPr="006C1956">
        <w:rPr>
          <w:rFonts w:ascii="Times New Roman" w:hAnsi="Times New Roman" w:cs="Times New Roman"/>
          <w:sz w:val="28"/>
          <w:szCs w:val="28"/>
        </w:rPr>
        <w:t>3. Проводить  постоянную  работу  на  всех  уроках  по  всем  предметам  по  знанию  терминологии,  словарную  работу.</w:t>
      </w:r>
    </w:p>
    <w:p w:rsidR="007865AA" w:rsidRDefault="007865AA" w:rsidP="00B254EB">
      <w:pPr>
        <w:rPr>
          <w:rFonts w:ascii="Times New Roman" w:hAnsi="Times New Roman" w:cs="Times New Roman"/>
          <w:sz w:val="28"/>
          <w:szCs w:val="28"/>
        </w:rPr>
      </w:pPr>
    </w:p>
    <w:p w:rsidR="00856878" w:rsidRDefault="00856878" w:rsidP="00B254EB">
      <w:pPr>
        <w:rPr>
          <w:rFonts w:ascii="Times New Roman" w:hAnsi="Times New Roman" w:cs="Times New Roman"/>
          <w:sz w:val="28"/>
          <w:szCs w:val="28"/>
        </w:rPr>
      </w:pPr>
    </w:p>
    <w:p w:rsidR="00856878" w:rsidRDefault="00856878" w:rsidP="00B254EB">
      <w:pPr>
        <w:rPr>
          <w:rFonts w:ascii="Times New Roman" w:hAnsi="Times New Roman" w:cs="Times New Roman"/>
          <w:sz w:val="28"/>
          <w:szCs w:val="28"/>
        </w:rPr>
      </w:pPr>
    </w:p>
    <w:p w:rsidR="007865AA" w:rsidRDefault="007865AA" w:rsidP="007865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956">
        <w:rPr>
          <w:rFonts w:ascii="Times New Roman" w:hAnsi="Times New Roman" w:cs="Times New Roman"/>
          <w:b/>
          <w:sz w:val="28"/>
          <w:szCs w:val="28"/>
        </w:rPr>
        <w:t>Срезы контрольных работ  по русскому  языку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математике </w:t>
      </w:r>
    </w:p>
    <w:p w:rsidR="007865AA" w:rsidRPr="006C1956" w:rsidRDefault="007865AA" w:rsidP="007865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956">
        <w:rPr>
          <w:rFonts w:ascii="Times New Roman" w:hAnsi="Times New Roman" w:cs="Times New Roman"/>
          <w:b/>
          <w:sz w:val="28"/>
          <w:szCs w:val="28"/>
        </w:rPr>
        <w:t xml:space="preserve"> за 1- 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 2017-2018</w:t>
      </w:r>
      <w:r w:rsidRPr="006C1956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7865AA" w:rsidRPr="006C1956" w:rsidRDefault="007865AA" w:rsidP="007865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8"/>
        <w:gridCol w:w="965"/>
        <w:gridCol w:w="2039"/>
        <w:gridCol w:w="1814"/>
        <w:gridCol w:w="1796"/>
        <w:gridCol w:w="2214"/>
      </w:tblGrid>
      <w:tr w:rsidR="007865AA" w:rsidRPr="00947D68" w:rsidTr="0027286A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hAnsi="Times New Roman" w:cs="Times New Roman"/>
                <w:sz w:val="28"/>
                <w:szCs w:val="28"/>
              </w:rPr>
              <w:t xml:space="preserve">(1-четверть)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hAnsi="Times New Roman" w:cs="Times New Roman"/>
                <w:sz w:val="28"/>
                <w:szCs w:val="28"/>
              </w:rPr>
              <w:t>Математика  (1 четверть)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hAnsi="Times New Roman" w:cs="Times New Roman"/>
                <w:sz w:val="28"/>
                <w:szCs w:val="28"/>
              </w:rPr>
              <w:t>(2-четверть)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hAnsi="Times New Roman" w:cs="Times New Roman"/>
                <w:sz w:val="28"/>
                <w:szCs w:val="28"/>
              </w:rPr>
              <w:t>(2-четверть)</w:t>
            </w:r>
          </w:p>
        </w:tc>
      </w:tr>
      <w:tr w:rsidR="007865AA" w:rsidRPr="00947D68" w:rsidTr="0027286A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96%</w:t>
            </w:r>
          </w:p>
        </w:tc>
      </w:tr>
      <w:tr w:rsidR="007865AA" w:rsidRPr="00947D68" w:rsidTr="0027286A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74%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81%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81%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77%</w:t>
            </w:r>
          </w:p>
        </w:tc>
      </w:tr>
      <w:tr w:rsidR="007865AA" w:rsidRPr="00947D68" w:rsidTr="0027286A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77%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84%</w:t>
            </w:r>
          </w:p>
        </w:tc>
      </w:tr>
      <w:tr w:rsidR="007865AA" w:rsidRPr="00947D68" w:rsidTr="0027286A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hAnsi="Times New Roman" w:cs="Times New Roman"/>
                <w:sz w:val="28"/>
                <w:szCs w:val="28"/>
              </w:rPr>
              <w:t>2 «Г»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77%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46%</w:t>
            </w:r>
          </w:p>
        </w:tc>
      </w:tr>
      <w:tr w:rsidR="007865AA" w:rsidRPr="00947D68" w:rsidTr="0027286A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7865AA" w:rsidRPr="00947D68" w:rsidTr="0027286A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54%</w:t>
            </w:r>
          </w:p>
        </w:tc>
      </w:tr>
      <w:tr w:rsidR="007865AA" w:rsidRPr="00947D68" w:rsidTr="0027286A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hAnsi="Times New Roman" w:cs="Times New Roman"/>
                <w:sz w:val="28"/>
                <w:szCs w:val="28"/>
              </w:rPr>
              <w:t>3 «В»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58%</w:t>
            </w:r>
          </w:p>
        </w:tc>
      </w:tr>
      <w:tr w:rsidR="007865AA" w:rsidRPr="00947D68" w:rsidTr="000C1FF4">
        <w:trPr>
          <w:trHeight w:val="50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hAnsi="Times New Roman" w:cs="Times New Roman"/>
                <w:sz w:val="28"/>
                <w:szCs w:val="28"/>
              </w:rPr>
              <w:t>3"Г"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7865AA" w:rsidRPr="00947D68" w:rsidTr="0027286A">
        <w:trPr>
          <w:trHeight w:val="77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hAnsi="Times New Roman" w:cs="Times New Roman"/>
                <w:sz w:val="28"/>
                <w:szCs w:val="28"/>
              </w:rPr>
              <w:t>3"Д"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27286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="007865AA"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22%</w:t>
            </w:r>
          </w:p>
        </w:tc>
      </w:tr>
      <w:tr w:rsidR="007865AA" w:rsidRPr="00947D68" w:rsidTr="0027286A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81%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76%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86%</w:t>
            </w:r>
          </w:p>
        </w:tc>
      </w:tr>
      <w:tr w:rsidR="007865AA" w:rsidRPr="00947D68" w:rsidTr="0027286A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81%</w:t>
            </w:r>
          </w:p>
        </w:tc>
      </w:tr>
      <w:tr w:rsidR="007865AA" w:rsidRPr="00947D68" w:rsidTr="0027286A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hAnsi="Times New Roman" w:cs="Times New Roman"/>
                <w:sz w:val="28"/>
                <w:szCs w:val="28"/>
              </w:rPr>
              <w:t>4 «В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AA" w:rsidRPr="00947D68" w:rsidRDefault="007865AA" w:rsidP="0027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D68">
              <w:rPr>
                <w:rFonts w:ascii="Times New Roman" w:eastAsia="Times New Roman" w:hAnsi="Times New Roman" w:cs="Times New Roman"/>
                <w:sz w:val="28"/>
                <w:szCs w:val="28"/>
              </w:rPr>
              <w:t>43%</w:t>
            </w:r>
          </w:p>
        </w:tc>
      </w:tr>
    </w:tbl>
    <w:p w:rsidR="007865AA" w:rsidRDefault="007865AA" w:rsidP="007865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F2A" w:rsidRDefault="00424F2A" w:rsidP="007865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F2A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5324475" cy="2914650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24F2A" w:rsidRDefault="00424F2A" w:rsidP="007865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5AA" w:rsidRPr="00856878" w:rsidRDefault="007865AA" w:rsidP="007865AA">
      <w:pPr>
        <w:rPr>
          <w:rFonts w:ascii="Times New Roman" w:hAnsi="Times New Roman" w:cs="Times New Roman"/>
          <w:sz w:val="28"/>
          <w:szCs w:val="28"/>
        </w:rPr>
      </w:pPr>
      <w:r w:rsidRPr="00856878">
        <w:rPr>
          <w:rFonts w:ascii="Times New Roman" w:hAnsi="Times New Roman" w:cs="Times New Roman"/>
          <w:sz w:val="28"/>
          <w:szCs w:val="28"/>
        </w:rPr>
        <w:t>Сравнительный анализ контрольных срезов</w:t>
      </w:r>
      <w:r w:rsidR="002F7218" w:rsidRPr="00856878">
        <w:rPr>
          <w:rFonts w:ascii="Times New Roman" w:hAnsi="Times New Roman" w:cs="Times New Roman"/>
          <w:sz w:val="28"/>
          <w:szCs w:val="28"/>
        </w:rPr>
        <w:t xml:space="preserve"> по русскому языку </w:t>
      </w:r>
      <w:r w:rsidRPr="00856878">
        <w:rPr>
          <w:rFonts w:ascii="Times New Roman" w:hAnsi="Times New Roman" w:cs="Times New Roman"/>
          <w:sz w:val="28"/>
          <w:szCs w:val="28"/>
        </w:rPr>
        <w:t xml:space="preserve"> за первое полугодие во вторых классах показывает</w:t>
      </w:r>
      <w:proofErr w:type="gramStart"/>
      <w:r w:rsidRPr="008568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6878">
        <w:rPr>
          <w:rFonts w:ascii="Times New Roman" w:hAnsi="Times New Roman" w:cs="Times New Roman"/>
          <w:sz w:val="28"/>
          <w:szCs w:val="28"/>
        </w:rPr>
        <w:t xml:space="preserve"> что</w:t>
      </w:r>
      <w:r w:rsidR="0027286A" w:rsidRPr="00856878">
        <w:rPr>
          <w:rFonts w:ascii="Times New Roman" w:hAnsi="Times New Roman" w:cs="Times New Roman"/>
          <w:sz w:val="28"/>
          <w:szCs w:val="28"/>
        </w:rPr>
        <w:t xml:space="preserve"> во 2 «А» классе повысился на 4% (учитель </w:t>
      </w:r>
      <w:proofErr w:type="spellStart"/>
      <w:r w:rsidR="0027286A" w:rsidRPr="00856878">
        <w:rPr>
          <w:rFonts w:ascii="Times New Roman" w:hAnsi="Times New Roman" w:cs="Times New Roman"/>
          <w:sz w:val="28"/>
          <w:szCs w:val="28"/>
        </w:rPr>
        <w:t>Везнер</w:t>
      </w:r>
      <w:proofErr w:type="spellEnd"/>
      <w:r w:rsidR="0027286A" w:rsidRPr="00856878">
        <w:rPr>
          <w:rFonts w:ascii="Times New Roman" w:hAnsi="Times New Roman" w:cs="Times New Roman"/>
          <w:sz w:val="28"/>
          <w:szCs w:val="28"/>
        </w:rPr>
        <w:t xml:space="preserve"> Л.С.</w:t>
      </w:r>
      <w:r w:rsidRPr="00856878">
        <w:rPr>
          <w:rFonts w:ascii="Times New Roman" w:hAnsi="Times New Roman" w:cs="Times New Roman"/>
          <w:sz w:val="28"/>
          <w:szCs w:val="28"/>
        </w:rPr>
        <w:t>),</w:t>
      </w:r>
      <w:r w:rsidR="0027286A" w:rsidRPr="00856878">
        <w:rPr>
          <w:rFonts w:ascii="Times New Roman" w:hAnsi="Times New Roman" w:cs="Times New Roman"/>
          <w:sz w:val="28"/>
          <w:szCs w:val="28"/>
        </w:rPr>
        <w:t xml:space="preserve"> во 2 «Б » классе повысился на 7%,  во 2 «В» классе на  3 </w:t>
      </w:r>
      <w:r w:rsidRPr="00856878">
        <w:rPr>
          <w:rFonts w:ascii="Times New Roman" w:hAnsi="Times New Roman" w:cs="Times New Roman"/>
          <w:sz w:val="28"/>
          <w:szCs w:val="28"/>
        </w:rPr>
        <w:t>% , во 2 «Г» классе</w:t>
      </w:r>
      <w:r w:rsidR="0027286A" w:rsidRPr="00856878">
        <w:rPr>
          <w:rFonts w:ascii="Times New Roman" w:hAnsi="Times New Roman" w:cs="Times New Roman"/>
          <w:sz w:val="28"/>
          <w:szCs w:val="28"/>
        </w:rPr>
        <w:t xml:space="preserve"> понизился  на 13</w:t>
      </w:r>
      <w:r w:rsidRPr="00856878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7865AA" w:rsidRPr="00856878" w:rsidRDefault="007865AA" w:rsidP="007865A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56878">
        <w:rPr>
          <w:rFonts w:ascii="Times New Roman" w:hAnsi="Times New Roman" w:cs="Times New Roman"/>
          <w:sz w:val="28"/>
          <w:szCs w:val="28"/>
        </w:rPr>
        <w:t>В третьих клас</w:t>
      </w:r>
      <w:r w:rsidR="0027286A" w:rsidRPr="00856878">
        <w:rPr>
          <w:rFonts w:ascii="Times New Roman" w:hAnsi="Times New Roman" w:cs="Times New Roman"/>
          <w:sz w:val="28"/>
          <w:szCs w:val="28"/>
        </w:rPr>
        <w:t>сах  % качества повысился в 3 «Б</w:t>
      </w:r>
      <w:r w:rsidRPr="00856878">
        <w:rPr>
          <w:rFonts w:ascii="Times New Roman" w:hAnsi="Times New Roman" w:cs="Times New Roman"/>
          <w:sz w:val="28"/>
          <w:szCs w:val="28"/>
        </w:rPr>
        <w:t xml:space="preserve">» </w:t>
      </w:r>
      <w:r w:rsidR="0027286A" w:rsidRPr="00856878">
        <w:rPr>
          <w:rFonts w:ascii="Times New Roman" w:hAnsi="Times New Roman" w:cs="Times New Roman"/>
          <w:sz w:val="28"/>
          <w:szCs w:val="28"/>
        </w:rPr>
        <w:t xml:space="preserve"> на 9%, а  в 3  «А</w:t>
      </w:r>
      <w:r w:rsidRPr="00856878">
        <w:rPr>
          <w:rFonts w:ascii="Times New Roman" w:hAnsi="Times New Roman" w:cs="Times New Roman"/>
          <w:sz w:val="28"/>
          <w:szCs w:val="28"/>
        </w:rPr>
        <w:t>»</w:t>
      </w:r>
      <w:r w:rsidR="0027286A" w:rsidRPr="00856878">
        <w:rPr>
          <w:rFonts w:ascii="Times New Roman" w:hAnsi="Times New Roman" w:cs="Times New Roman"/>
          <w:sz w:val="28"/>
          <w:szCs w:val="28"/>
        </w:rPr>
        <w:t xml:space="preserve"> понизился на 9%,   в 3 «В» классе понизился на 2</w:t>
      </w:r>
      <w:r w:rsidRPr="00856878">
        <w:rPr>
          <w:rFonts w:ascii="Times New Roman" w:hAnsi="Times New Roman" w:cs="Times New Roman"/>
          <w:sz w:val="28"/>
          <w:szCs w:val="28"/>
        </w:rPr>
        <w:t>%.</w:t>
      </w:r>
      <w:r w:rsidR="0027286A" w:rsidRPr="00856878">
        <w:rPr>
          <w:rFonts w:ascii="Times New Roman" w:hAnsi="Times New Roman" w:cs="Times New Roman"/>
          <w:sz w:val="28"/>
          <w:szCs w:val="28"/>
        </w:rPr>
        <w:t xml:space="preserve"> В 3 "Г" и "Д" классах - % качества стабильный.</w:t>
      </w:r>
      <w:proofErr w:type="gramEnd"/>
      <w:r w:rsidRPr="00856878">
        <w:rPr>
          <w:rFonts w:ascii="Times New Roman" w:hAnsi="Times New Roman" w:cs="Times New Roman"/>
          <w:sz w:val="28"/>
          <w:szCs w:val="28"/>
        </w:rPr>
        <w:t xml:space="preserve"> В четвёртых кла</w:t>
      </w:r>
      <w:r w:rsidR="0027286A" w:rsidRPr="00856878">
        <w:rPr>
          <w:rFonts w:ascii="Times New Roman" w:hAnsi="Times New Roman" w:cs="Times New Roman"/>
          <w:sz w:val="28"/>
          <w:szCs w:val="28"/>
        </w:rPr>
        <w:t>ссах % качества повысился в 4 «А» на 5 %, в 4 «Б</w:t>
      </w:r>
      <w:r w:rsidRPr="00856878">
        <w:rPr>
          <w:rFonts w:ascii="Times New Roman" w:hAnsi="Times New Roman" w:cs="Times New Roman"/>
          <w:sz w:val="28"/>
          <w:szCs w:val="28"/>
        </w:rPr>
        <w:t xml:space="preserve">» </w:t>
      </w:r>
      <w:r w:rsidR="0027286A" w:rsidRPr="00856878">
        <w:rPr>
          <w:rFonts w:ascii="Times New Roman" w:hAnsi="Times New Roman" w:cs="Times New Roman"/>
          <w:sz w:val="28"/>
          <w:szCs w:val="28"/>
        </w:rPr>
        <w:t xml:space="preserve"> понизился на 18 %,  в 4 «В» классе понизился </w:t>
      </w:r>
      <w:proofErr w:type="gramStart"/>
      <w:r w:rsidR="0027286A" w:rsidRPr="0085687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7286A" w:rsidRPr="00856878">
        <w:rPr>
          <w:rFonts w:ascii="Times New Roman" w:hAnsi="Times New Roman" w:cs="Times New Roman"/>
          <w:sz w:val="28"/>
          <w:szCs w:val="28"/>
        </w:rPr>
        <w:t xml:space="preserve"> 14</w:t>
      </w:r>
      <w:r w:rsidRPr="00856878">
        <w:rPr>
          <w:rFonts w:ascii="Times New Roman" w:hAnsi="Times New Roman" w:cs="Times New Roman"/>
          <w:sz w:val="28"/>
          <w:szCs w:val="28"/>
        </w:rPr>
        <w:t>%.</w:t>
      </w:r>
    </w:p>
    <w:p w:rsidR="007865AA" w:rsidRPr="00F139C1" w:rsidRDefault="007865AA" w:rsidP="007865AA">
      <w:pPr>
        <w:rPr>
          <w:rFonts w:ascii="Times New Roman" w:hAnsi="Times New Roman" w:cs="Times New Roman"/>
          <w:sz w:val="24"/>
          <w:szCs w:val="24"/>
        </w:rPr>
      </w:pPr>
    </w:p>
    <w:p w:rsidR="007865AA" w:rsidRPr="00856878" w:rsidRDefault="007865AA" w:rsidP="007865AA">
      <w:pPr>
        <w:rPr>
          <w:rFonts w:ascii="Times New Roman" w:hAnsi="Times New Roman" w:cs="Times New Roman"/>
          <w:b/>
          <w:sz w:val="28"/>
          <w:szCs w:val="28"/>
        </w:rPr>
      </w:pPr>
      <w:r w:rsidRPr="00856878">
        <w:rPr>
          <w:rFonts w:ascii="Times New Roman" w:hAnsi="Times New Roman" w:cs="Times New Roman"/>
          <w:b/>
          <w:sz w:val="28"/>
          <w:szCs w:val="28"/>
        </w:rPr>
        <w:t>Даны рекомендации:</w:t>
      </w:r>
    </w:p>
    <w:p w:rsidR="007865AA" w:rsidRPr="00856878" w:rsidRDefault="007865AA" w:rsidP="007865AA">
      <w:pPr>
        <w:rPr>
          <w:rFonts w:ascii="Times New Roman" w:eastAsia="Calibri" w:hAnsi="Times New Roman" w:cs="Times New Roman"/>
          <w:sz w:val="28"/>
          <w:szCs w:val="28"/>
        </w:rPr>
      </w:pPr>
      <w:r w:rsidRPr="00856878">
        <w:rPr>
          <w:rFonts w:ascii="Times New Roman" w:eastAsia="Calibri" w:hAnsi="Times New Roman" w:cs="Times New Roman"/>
          <w:sz w:val="28"/>
          <w:szCs w:val="28"/>
        </w:rPr>
        <w:t>1.Продолжать  работать  над  таким  видом  как  списывание  постоянно.</w:t>
      </w:r>
    </w:p>
    <w:p w:rsidR="007865AA" w:rsidRPr="00856878" w:rsidRDefault="007865AA" w:rsidP="007865AA">
      <w:pPr>
        <w:rPr>
          <w:rFonts w:ascii="Times New Roman" w:eastAsia="Calibri" w:hAnsi="Times New Roman" w:cs="Times New Roman"/>
          <w:sz w:val="28"/>
          <w:szCs w:val="28"/>
        </w:rPr>
      </w:pPr>
      <w:r w:rsidRPr="00856878">
        <w:rPr>
          <w:rFonts w:ascii="Times New Roman" w:eastAsia="Calibri" w:hAnsi="Times New Roman" w:cs="Times New Roman"/>
          <w:sz w:val="28"/>
          <w:szCs w:val="28"/>
        </w:rPr>
        <w:t>2.Поставить  на  контроль  работу  с  детьми,  которые  испытали  затруднения.</w:t>
      </w:r>
    </w:p>
    <w:p w:rsidR="007865AA" w:rsidRPr="00856878" w:rsidRDefault="007865AA" w:rsidP="007865AA">
      <w:pPr>
        <w:rPr>
          <w:rFonts w:ascii="Times New Roman" w:eastAsia="Calibri" w:hAnsi="Times New Roman" w:cs="Times New Roman"/>
          <w:sz w:val="28"/>
          <w:szCs w:val="28"/>
        </w:rPr>
      </w:pPr>
      <w:r w:rsidRPr="00856878">
        <w:rPr>
          <w:rFonts w:ascii="Times New Roman" w:eastAsia="Calibri" w:hAnsi="Times New Roman" w:cs="Times New Roman"/>
          <w:sz w:val="28"/>
          <w:szCs w:val="28"/>
        </w:rPr>
        <w:t>3.Продолжать  проводить  каллиграфические  пятиминутки, способствующие  правильному   написанию  букв  и  их  соединений.</w:t>
      </w:r>
    </w:p>
    <w:p w:rsidR="007865AA" w:rsidRPr="00856878" w:rsidRDefault="007865AA" w:rsidP="007865AA">
      <w:pPr>
        <w:rPr>
          <w:rFonts w:ascii="Times New Roman" w:eastAsia="Calibri" w:hAnsi="Times New Roman" w:cs="Times New Roman"/>
          <w:sz w:val="28"/>
          <w:szCs w:val="28"/>
        </w:rPr>
      </w:pPr>
      <w:r w:rsidRPr="00856878">
        <w:rPr>
          <w:rFonts w:ascii="Times New Roman" w:eastAsia="Calibri" w:hAnsi="Times New Roman" w:cs="Times New Roman"/>
          <w:sz w:val="28"/>
          <w:szCs w:val="28"/>
        </w:rPr>
        <w:t>4.Развивать  скорость  письма   подбором   различных  упражнений.</w:t>
      </w:r>
    </w:p>
    <w:p w:rsidR="007865AA" w:rsidRPr="00856878" w:rsidRDefault="007865AA" w:rsidP="007865AA">
      <w:pPr>
        <w:rPr>
          <w:rFonts w:ascii="Times New Roman" w:hAnsi="Times New Roman" w:cs="Times New Roman"/>
          <w:b/>
          <w:sz w:val="28"/>
          <w:szCs w:val="28"/>
        </w:rPr>
      </w:pPr>
    </w:p>
    <w:p w:rsidR="007865AA" w:rsidRPr="00856878" w:rsidRDefault="007865AA" w:rsidP="007865AA">
      <w:pPr>
        <w:rPr>
          <w:rFonts w:ascii="Times New Roman" w:hAnsi="Times New Roman" w:cs="Times New Roman"/>
          <w:sz w:val="28"/>
          <w:szCs w:val="28"/>
        </w:rPr>
      </w:pPr>
      <w:r w:rsidRPr="00856878">
        <w:rPr>
          <w:rFonts w:ascii="Times New Roman" w:hAnsi="Times New Roman" w:cs="Times New Roman"/>
          <w:sz w:val="28"/>
          <w:szCs w:val="28"/>
        </w:rPr>
        <w:t xml:space="preserve">Контрольные срезы </w:t>
      </w:r>
      <w:r w:rsidR="0049068D" w:rsidRPr="00856878">
        <w:rPr>
          <w:rFonts w:ascii="Times New Roman" w:hAnsi="Times New Roman" w:cs="Times New Roman"/>
          <w:sz w:val="28"/>
          <w:szCs w:val="28"/>
        </w:rPr>
        <w:t xml:space="preserve"> по математике </w:t>
      </w:r>
      <w:r w:rsidRPr="00856878">
        <w:rPr>
          <w:rFonts w:ascii="Times New Roman" w:hAnsi="Times New Roman" w:cs="Times New Roman"/>
          <w:sz w:val="28"/>
          <w:szCs w:val="28"/>
        </w:rPr>
        <w:t xml:space="preserve"> показывают, что во вторых классах  % качества  повысился</w:t>
      </w:r>
      <w:r w:rsidR="0049068D" w:rsidRPr="00856878">
        <w:rPr>
          <w:rFonts w:ascii="Times New Roman" w:hAnsi="Times New Roman" w:cs="Times New Roman"/>
          <w:sz w:val="28"/>
          <w:szCs w:val="28"/>
        </w:rPr>
        <w:t xml:space="preserve"> только во 2 "А" классе на 4 %, </w:t>
      </w:r>
      <w:r w:rsidRPr="00856878">
        <w:rPr>
          <w:rFonts w:ascii="Times New Roman" w:hAnsi="Times New Roman" w:cs="Times New Roman"/>
          <w:sz w:val="28"/>
          <w:szCs w:val="28"/>
        </w:rPr>
        <w:t xml:space="preserve"> во всех вторых классах </w:t>
      </w:r>
      <w:r w:rsidR="0049068D" w:rsidRPr="00856878">
        <w:rPr>
          <w:rFonts w:ascii="Times New Roman" w:hAnsi="Times New Roman" w:cs="Times New Roman"/>
          <w:sz w:val="28"/>
          <w:szCs w:val="28"/>
        </w:rPr>
        <w:t xml:space="preserve"> понизился % качества.</w:t>
      </w:r>
    </w:p>
    <w:p w:rsidR="007865AA" w:rsidRPr="00856878" w:rsidRDefault="007865AA" w:rsidP="007865AA">
      <w:pPr>
        <w:rPr>
          <w:rFonts w:ascii="Times New Roman" w:hAnsi="Times New Roman" w:cs="Times New Roman"/>
          <w:sz w:val="28"/>
          <w:szCs w:val="28"/>
        </w:rPr>
      </w:pPr>
      <w:r w:rsidRPr="00856878">
        <w:rPr>
          <w:rFonts w:ascii="Times New Roman" w:hAnsi="Times New Roman" w:cs="Times New Roman"/>
          <w:sz w:val="28"/>
          <w:szCs w:val="28"/>
        </w:rPr>
        <w:t>.В третьих классах  % качества  по данному предмету</w:t>
      </w:r>
      <w:r w:rsidR="0049068D" w:rsidRPr="00856878">
        <w:rPr>
          <w:rFonts w:ascii="Times New Roman" w:hAnsi="Times New Roman" w:cs="Times New Roman"/>
          <w:sz w:val="28"/>
          <w:szCs w:val="28"/>
        </w:rPr>
        <w:t xml:space="preserve"> повысился в 3 "А" классе на 20%, в 3"Г" -   % качества  стабильный, а в 3 "Б", 3 "В" и в 3 "Д" классах - % качества понизился.</w:t>
      </w:r>
    </w:p>
    <w:p w:rsidR="007865AA" w:rsidRPr="00856878" w:rsidRDefault="007865AA" w:rsidP="007865AA">
      <w:pPr>
        <w:rPr>
          <w:rFonts w:ascii="Times New Roman" w:hAnsi="Times New Roman" w:cs="Times New Roman"/>
          <w:sz w:val="28"/>
          <w:szCs w:val="28"/>
        </w:rPr>
      </w:pPr>
      <w:r w:rsidRPr="00856878">
        <w:rPr>
          <w:rFonts w:ascii="Times New Roman" w:hAnsi="Times New Roman" w:cs="Times New Roman"/>
          <w:sz w:val="28"/>
          <w:szCs w:val="28"/>
        </w:rPr>
        <w:t>В четвёртых классах %  качества повысился</w:t>
      </w:r>
      <w:r w:rsidR="0049068D" w:rsidRPr="00856878">
        <w:rPr>
          <w:rFonts w:ascii="Times New Roman" w:hAnsi="Times New Roman" w:cs="Times New Roman"/>
          <w:sz w:val="28"/>
          <w:szCs w:val="28"/>
        </w:rPr>
        <w:t xml:space="preserve"> </w:t>
      </w:r>
      <w:r w:rsidR="00954A0C" w:rsidRPr="00856878">
        <w:rPr>
          <w:rFonts w:ascii="Times New Roman" w:hAnsi="Times New Roman" w:cs="Times New Roman"/>
          <w:sz w:val="28"/>
          <w:szCs w:val="28"/>
        </w:rPr>
        <w:t xml:space="preserve">в 4 "А" </w:t>
      </w:r>
      <w:r w:rsidR="000C1FF4" w:rsidRPr="00856878">
        <w:rPr>
          <w:rFonts w:ascii="Times New Roman" w:hAnsi="Times New Roman" w:cs="Times New Roman"/>
          <w:sz w:val="28"/>
          <w:szCs w:val="28"/>
        </w:rPr>
        <w:t xml:space="preserve"> </w:t>
      </w:r>
      <w:r w:rsidR="002F7218" w:rsidRPr="00856878">
        <w:rPr>
          <w:rFonts w:ascii="Times New Roman" w:hAnsi="Times New Roman" w:cs="Times New Roman"/>
          <w:sz w:val="28"/>
          <w:szCs w:val="28"/>
        </w:rPr>
        <w:t xml:space="preserve">на 2%,  в 4 «Б »классе на 31  % ,  в 4 «В» -  % качества понизился  </w:t>
      </w:r>
      <w:proofErr w:type="gramStart"/>
      <w:r w:rsidR="002F7218" w:rsidRPr="0085687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F7218" w:rsidRPr="00856878">
        <w:rPr>
          <w:rFonts w:ascii="Times New Roman" w:hAnsi="Times New Roman" w:cs="Times New Roman"/>
          <w:sz w:val="28"/>
          <w:szCs w:val="28"/>
        </w:rPr>
        <w:t xml:space="preserve"> 2</w:t>
      </w:r>
      <w:r w:rsidRPr="00856878">
        <w:rPr>
          <w:rFonts w:ascii="Times New Roman" w:hAnsi="Times New Roman" w:cs="Times New Roman"/>
          <w:sz w:val="28"/>
          <w:szCs w:val="28"/>
        </w:rPr>
        <w:t>%.</w:t>
      </w:r>
    </w:p>
    <w:p w:rsidR="007865AA" w:rsidRPr="00856878" w:rsidRDefault="007865AA" w:rsidP="007865AA">
      <w:pPr>
        <w:rPr>
          <w:rFonts w:ascii="Times New Roman" w:hAnsi="Times New Roman" w:cs="Times New Roman"/>
          <w:b/>
          <w:sz w:val="28"/>
          <w:szCs w:val="28"/>
        </w:rPr>
      </w:pPr>
      <w:r w:rsidRPr="00856878">
        <w:rPr>
          <w:rFonts w:ascii="Times New Roman" w:hAnsi="Times New Roman" w:cs="Times New Roman"/>
          <w:b/>
          <w:sz w:val="28"/>
          <w:szCs w:val="28"/>
        </w:rPr>
        <w:t xml:space="preserve"> Выводы:</w:t>
      </w:r>
      <w:r w:rsidR="00856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878">
        <w:rPr>
          <w:rFonts w:ascii="Times New Roman" w:eastAsia="Calibri" w:hAnsi="Times New Roman" w:cs="Times New Roman"/>
          <w:sz w:val="28"/>
          <w:szCs w:val="28"/>
        </w:rPr>
        <w:t>1.Систематически  на  различных   этапах  урока  вести  работу   по  прочному  формированию   навыка  письменных  вычислений.</w:t>
      </w:r>
    </w:p>
    <w:p w:rsidR="007865AA" w:rsidRPr="00856878" w:rsidRDefault="007865AA" w:rsidP="007865AA">
      <w:pPr>
        <w:rPr>
          <w:rFonts w:ascii="Times New Roman" w:hAnsi="Times New Roman" w:cs="Times New Roman"/>
          <w:b/>
          <w:sz w:val="28"/>
          <w:szCs w:val="28"/>
        </w:rPr>
      </w:pPr>
      <w:r w:rsidRPr="00856878">
        <w:rPr>
          <w:rFonts w:ascii="Times New Roman" w:eastAsia="Calibri" w:hAnsi="Times New Roman" w:cs="Times New Roman"/>
          <w:sz w:val="28"/>
          <w:szCs w:val="28"/>
        </w:rPr>
        <w:t>2.Систематически  планировать  задания  различного   характера  для   слабых  учащихся,  с  учетом  возрастных   особенностей   учащихся,  применять   дифференцированный  метод  обучения,  внедрять   инновационные  технологии</w:t>
      </w:r>
    </w:p>
    <w:p w:rsidR="007865AA" w:rsidRPr="00856878" w:rsidRDefault="007865AA" w:rsidP="002F7218">
      <w:pPr>
        <w:ind w:right="423"/>
        <w:jc w:val="center"/>
        <w:rPr>
          <w:rFonts w:ascii="Times New Roman" w:hAnsi="Times New Roman" w:cs="Times New Roman"/>
          <w:sz w:val="28"/>
          <w:szCs w:val="28"/>
        </w:rPr>
      </w:pPr>
      <w:r w:rsidRPr="00856878">
        <w:rPr>
          <w:rFonts w:ascii="Times New Roman" w:hAnsi="Times New Roman" w:cs="Times New Roman"/>
          <w:b/>
          <w:bCs/>
          <w:sz w:val="28"/>
          <w:szCs w:val="28"/>
        </w:rPr>
        <w:t>По итогам контрольных работ учителям начальных классов даны следующие рекомендации:</w:t>
      </w:r>
    </w:p>
    <w:p w:rsidR="007865AA" w:rsidRPr="00856878" w:rsidRDefault="007865AA" w:rsidP="007865AA">
      <w:pPr>
        <w:ind w:right="423"/>
        <w:rPr>
          <w:rFonts w:ascii="Times New Roman" w:hAnsi="Times New Roman" w:cs="Times New Roman"/>
          <w:sz w:val="28"/>
          <w:szCs w:val="28"/>
        </w:rPr>
      </w:pPr>
      <w:r w:rsidRPr="00856878">
        <w:rPr>
          <w:rFonts w:ascii="Times New Roman" w:hAnsi="Times New Roman" w:cs="Times New Roman"/>
          <w:sz w:val="28"/>
          <w:szCs w:val="28"/>
        </w:rPr>
        <w:t>1.Учителям 1-4 классов проанализировать результаты  контрольных работ по русскому языку, математике и наметить план мероприятий по формированию у детей более качественных знаний.</w:t>
      </w:r>
    </w:p>
    <w:p w:rsidR="00B314F9" w:rsidRPr="00856878" w:rsidRDefault="007865AA" w:rsidP="00856878">
      <w:pPr>
        <w:ind w:right="423"/>
        <w:rPr>
          <w:rFonts w:ascii="Times New Roman" w:hAnsi="Times New Roman" w:cs="Times New Roman"/>
          <w:sz w:val="28"/>
          <w:szCs w:val="28"/>
        </w:rPr>
      </w:pPr>
      <w:r w:rsidRPr="00856878">
        <w:rPr>
          <w:rFonts w:ascii="Times New Roman" w:hAnsi="Times New Roman" w:cs="Times New Roman"/>
          <w:sz w:val="28"/>
          <w:szCs w:val="28"/>
        </w:rPr>
        <w:t xml:space="preserve">2.Учителям, учащиеся которых имеют неудовлетворительные отметки за контрольные работы, обратить внимание на ликвидацию тех пробелов, которые были обнаружены при выполнении проверочных работ, на основе индивидуального, дифференцированного подхода к усвоению учащимися </w:t>
      </w:r>
      <w:r w:rsidRPr="00856878">
        <w:rPr>
          <w:rFonts w:ascii="Times New Roman" w:hAnsi="Times New Roman" w:cs="Times New Roman"/>
          <w:sz w:val="28"/>
          <w:szCs w:val="28"/>
        </w:rPr>
        <w:lastRenderedPageBreak/>
        <w:t xml:space="preserve">программного материала, шире внедрять формы и методы развивающего обучения. </w:t>
      </w:r>
    </w:p>
    <w:p w:rsidR="00B314F9" w:rsidRPr="006C1956" w:rsidRDefault="00B314F9" w:rsidP="00B314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956">
        <w:rPr>
          <w:rFonts w:ascii="Times New Roman" w:hAnsi="Times New Roman" w:cs="Times New Roman"/>
          <w:b/>
          <w:sz w:val="28"/>
          <w:szCs w:val="28"/>
        </w:rPr>
        <w:t>Отчёт по качеств</w:t>
      </w:r>
      <w:r>
        <w:rPr>
          <w:rFonts w:ascii="Times New Roman" w:hAnsi="Times New Roman" w:cs="Times New Roman"/>
          <w:b/>
          <w:sz w:val="28"/>
          <w:szCs w:val="28"/>
        </w:rPr>
        <w:t>у знаний  по итогам 1- полугодия</w:t>
      </w:r>
      <w:r w:rsidRPr="006C1956">
        <w:rPr>
          <w:rFonts w:ascii="Times New Roman" w:hAnsi="Times New Roman" w:cs="Times New Roman"/>
          <w:b/>
          <w:sz w:val="28"/>
          <w:szCs w:val="28"/>
        </w:rPr>
        <w:t xml:space="preserve"> учащихся начальных к</w:t>
      </w:r>
      <w:r>
        <w:rPr>
          <w:rFonts w:ascii="Times New Roman" w:hAnsi="Times New Roman" w:cs="Times New Roman"/>
          <w:b/>
          <w:sz w:val="28"/>
          <w:szCs w:val="28"/>
        </w:rPr>
        <w:t>лассов по предметам на 2017-2018</w:t>
      </w:r>
      <w:r w:rsidRPr="006C1956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B314F9" w:rsidRPr="006C1956" w:rsidRDefault="00B314F9" w:rsidP="00B314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8"/>
        <w:gridCol w:w="965"/>
        <w:gridCol w:w="2039"/>
        <w:gridCol w:w="1814"/>
        <w:gridCol w:w="2309"/>
        <w:gridCol w:w="1701"/>
      </w:tblGrid>
      <w:tr w:rsidR="00B314F9" w:rsidRPr="00C91A37" w:rsidTr="002B234B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 xml:space="preserve">(1-четверть)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Default="00B314F9" w:rsidP="002B2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</w:t>
            </w:r>
          </w:p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(1 четверть)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Default="00B314F9" w:rsidP="002B23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B314F9" w:rsidRPr="00C91A37" w:rsidRDefault="00B314F9" w:rsidP="002B23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(2-четверть)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Default="00B314F9" w:rsidP="002B23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314F9" w:rsidRPr="00C91A37" w:rsidRDefault="00B314F9" w:rsidP="002B23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(2-четверть)</w:t>
            </w:r>
          </w:p>
        </w:tc>
      </w:tr>
      <w:tr w:rsidR="00B314F9" w:rsidRPr="00C91A37" w:rsidTr="002B234B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96%</w:t>
            </w:r>
          </w:p>
        </w:tc>
      </w:tr>
      <w:tr w:rsidR="00B314F9" w:rsidRPr="00C91A37" w:rsidTr="002B234B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81%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77%</w:t>
            </w:r>
          </w:p>
        </w:tc>
      </w:tr>
      <w:tr w:rsidR="00B314F9" w:rsidRPr="00C91A37" w:rsidTr="002B234B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84%</w:t>
            </w:r>
          </w:p>
        </w:tc>
      </w:tr>
      <w:tr w:rsidR="00B314F9" w:rsidRPr="00C91A37" w:rsidTr="002B234B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2 «Г»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77%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46%</w:t>
            </w:r>
          </w:p>
        </w:tc>
      </w:tr>
      <w:tr w:rsidR="00B314F9" w:rsidRPr="00C91A37" w:rsidTr="002B234B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84%</w:t>
            </w:r>
          </w:p>
        </w:tc>
      </w:tr>
      <w:tr w:rsidR="00B314F9" w:rsidRPr="00C91A37" w:rsidTr="002B234B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48%</w:t>
            </w:r>
          </w:p>
        </w:tc>
      </w:tr>
      <w:tr w:rsidR="00B314F9" w:rsidRPr="00C91A37" w:rsidTr="002B234B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3 «В»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79%</w:t>
            </w:r>
          </w:p>
        </w:tc>
      </w:tr>
      <w:tr w:rsidR="00B314F9" w:rsidRPr="00C91A37" w:rsidTr="002B234B">
        <w:trPr>
          <w:trHeight w:val="746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3"Г"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66%</w:t>
            </w:r>
          </w:p>
        </w:tc>
      </w:tr>
      <w:tr w:rsidR="00B314F9" w:rsidRPr="00C91A37" w:rsidTr="002B234B">
        <w:trPr>
          <w:trHeight w:val="77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3"Д"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22%</w:t>
            </w:r>
          </w:p>
        </w:tc>
      </w:tr>
      <w:tr w:rsidR="00B314F9" w:rsidRPr="00C91A37" w:rsidTr="002B234B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14F9" w:rsidRPr="00C91A37" w:rsidTr="002B234B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14F9" w:rsidRPr="00C91A37" w:rsidTr="002B234B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88%</w:t>
            </w:r>
          </w:p>
        </w:tc>
      </w:tr>
      <w:tr w:rsidR="00B314F9" w:rsidRPr="00C91A37" w:rsidTr="002B234B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76%</w:t>
            </w:r>
          </w:p>
        </w:tc>
      </w:tr>
      <w:tr w:rsidR="00B314F9" w:rsidRPr="00C91A37" w:rsidTr="002B234B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4 «В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58%</w:t>
            </w:r>
          </w:p>
        </w:tc>
      </w:tr>
    </w:tbl>
    <w:p w:rsidR="00424F2A" w:rsidRDefault="00424F2A" w:rsidP="0059716F">
      <w:pPr>
        <w:rPr>
          <w:rFonts w:ascii="Times New Roman" w:hAnsi="Times New Roman" w:cs="Times New Roman"/>
          <w:sz w:val="28"/>
          <w:szCs w:val="28"/>
        </w:rPr>
      </w:pPr>
    </w:p>
    <w:p w:rsidR="00424F2A" w:rsidRDefault="00424F2A" w:rsidP="0059716F">
      <w:pPr>
        <w:rPr>
          <w:rFonts w:ascii="Times New Roman" w:hAnsi="Times New Roman" w:cs="Times New Roman"/>
          <w:sz w:val="28"/>
          <w:szCs w:val="28"/>
        </w:rPr>
      </w:pPr>
      <w:r w:rsidRPr="00424F2A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6120765" cy="2765750"/>
            <wp:effectExtent l="19050" t="0" r="1333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24F2A" w:rsidRDefault="00424F2A" w:rsidP="0059716F">
      <w:pPr>
        <w:rPr>
          <w:rFonts w:ascii="Times New Roman" w:hAnsi="Times New Roman" w:cs="Times New Roman"/>
          <w:sz w:val="28"/>
          <w:szCs w:val="28"/>
        </w:rPr>
      </w:pPr>
    </w:p>
    <w:p w:rsidR="00424F2A" w:rsidRDefault="00424F2A" w:rsidP="0059716F">
      <w:pPr>
        <w:rPr>
          <w:rFonts w:ascii="Times New Roman" w:hAnsi="Times New Roman" w:cs="Times New Roman"/>
          <w:sz w:val="28"/>
          <w:szCs w:val="28"/>
        </w:rPr>
      </w:pPr>
    </w:p>
    <w:p w:rsidR="0059716F" w:rsidRPr="00856878" w:rsidRDefault="0059716F" w:rsidP="0059716F">
      <w:pPr>
        <w:rPr>
          <w:rFonts w:ascii="Times New Roman" w:hAnsi="Times New Roman" w:cs="Times New Roman"/>
          <w:sz w:val="28"/>
          <w:szCs w:val="28"/>
        </w:rPr>
      </w:pPr>
      <w:r w:rsidRPr="00856878">
        <w:rPr>
          <w:rFonts w:ascii="Times New Roman" w:hAnsi="Times New Roman" w:cs="Times New Roman"/>
          <w:sz w:val="28"/>
          <w:szCs w:val="28"/>
        </w:rPr>
        <w:t>Сравнительный анализ  по предмету показал</w:t>
      </w:r>
      <w:proofErr w:type="gramStart"/>
      <w:r w:rsidRPr="008568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6878">
        <w:rPr>
          <w:rFonts w:ascii="Times New Roman" w:hAnsi="Times New Roman" w:cs="Times New Roman"/>
          <w:sz w:val="28"/>
          <w:szCs w:val="28"/>
        </w:rPr>
        <w:t xml:space="preserve"> что во вторых классах  %качества с высшим показателем во 2 «А» классе  - 96%, (учитель </w:t>
      </w:r>
      <w:proofErr w:type="spellStart"/>
      <w:r w:rsidRPr="00856878">
        <w:rPr>
          <w:rFonts w:ascii="Times New Roman" w:hAnsi="Times New Roman" w:cs="Times New Roman"/>
          <w:sz w:val="28"/>
          <w:szCs w:val="28"/>
        </w:rPr>
        <w:t>Везнер</w:t>
      </w:r>
      <w:proofErr w:type="spellEnd"/>
      <w:r w:rsidRPr="00856878">
        <w:rPr>
          <w:rFonts w:ascii="Times New Roman" w:hAnsi="Times New Roman" w:cs="Times New Roman"/>
          <w:sz w:val="28"/>
          <w:szCs w:val="28"/>
        </w:rPr>
        <w:t xml:space="preserve"> Л.С.),  низкий показатель – 46 % во 2 «Г» классе (учитель </w:t>
      </w:r>
      <w:proofErr w:type="spellStart"/>
      <w:r w:rsidRPr="00856878">
        <w:rPr>
          <w:rFonts w:ascii="Times New Roman" w:hAnsi="Times New Roman" w:cs="Times New Roman"/>
          <w:sz w:val="28"/>
          <w:szCs w:val="28"/>
        </w:rPr>
        <w:t>Онучко</w:t>
      </w:r>
      <w:proofErr w:type="spellEnd"/>
      <w:r w:rsidRPr="00856878">
        <w:rPr>
          <w:rFonts w:ascii="Times New Roman" w:hAnsi="Times New Roman" w:cs="Times New Roman"/>
          <w:sz w:val="28"/>
          <w:szCs w:val="28"/>
        </w:rPr>
        <w:t xml:space="preserve"> Т.К..),  </w:t>
      </w:r>
    </w:p>
    <w:p w:rsidR="0059716F" w:rsidRPr="00856878" w:rsidRDefault="0059716F" w:rsidP="0059716F">
      <w:pPr>
        <w:rPr>
          <w:rFonts w:ascii="Times New Roman" w:hAnsi="Times New Roman" w:cs="Times New Roman"/>
          <w:sz w:val="28"/>
          <w:szCs w:val="28"/>
        </w:rPr>
      </w:pPr>
      <w:r w:rsidRPr="00856878">
        <w:rPr>
          <w:rFonts w:ascii="Times New Roman" w:hAnsi="Times New Roman" w:cs="Times New Roman"/>
          <w:sz w:val="28"/>
          <w:szCs w:val="28"/>
        </w:rPr>
        <w:t>В тр</w:t>
      </w:r>
      <w:r w:rsidR="007E6788" w:rsidRPr="00856878">
        <w:rPr>
          <w:rFonts w:ascii="Times New Roman" w:hAnsi="Times New Roman" w:cs="Times New Roman"/>
          <w:sz w:val="28"/>
          <w:szCs w:val="28"/>
        </w:rPr>
        <w:t>етьих классах % качества  в 3 «Б</w:t>
      </w:r>
      <w:r w:rsidRPr="00856878">
        <w:rPr>
          <w:rFonts w:ascii="Times New Roman" w:hAnsi="Times New Roman" w:cs="Times New Roman"/>
          <w:sz w:val="28"/>
          <w:szCs w:val="28"/>
        </w:rPr>
        <w:t>»</w:t>
      </w:r>
      <w:r w:rsidR="007E6788" w:rsidRPr="00856878">
        <w:rPr>
          <w:rFonts w:ascii="Times New Roman" w:hAnsi="Times New Roman" w:cs="Times New Roman"/>
          <w:sz w:val="28"/>
          <w:szCs w:val="28"/>
        </w:rPr>
        <w:t xml:space="preserve"> и в 3 "В"</w:t>
      </w:r>
      <w:r w:rsidRPr="00856878">
        <w:rPr>
          <w:rFonts w:ascii="Times New Roman" w:hAnsi="Times New Roman" w:cs="Times New Roman"/>
          <w:sz w:val="28"/>
          <w:szCs w:val="28"/>
        </w:rPr>
        <w:t xml:space="preserve"> -  стабильный</w:t>
      </w:r>
      <w:proofErr w:type="gramStart"/>
      <w:r w:rsidRPr="008568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6878">
        <w:rPr>
          <w:rFonts w:ascii="Times New Roman" w:hAnsi="Times New Roman" w:cs="Times New Roman"/>
          <w:sz w:val="28"/>
          <w:szCs w:val="28"/>
        </w:rPr>
        <w:t xml:space="preserve"> а</w:t>
      </w:r>
      <w:r w:rsidR="007E6788" w:rsidRPr="00856878">
        <w:rPr>
          <w:rFonts w:ascii="Times New Roman" w:hAnsi="Times New Roman" w:cs="Times New Roman"/>
          <w:sz w:val="28"/>
          <w:szCs w:val="28"/>
        </w:rPr>
        <w:t xml:space="preserve"> в 3 «А» классе понизился на 12 %   - %  качества по  русскому языку ( учитель </w:t>
      </w:r>
      <w:proofErr w:type="spellStart"/>
      <w:r w:rsidR="007E6788" w:rsidRPr="00856878">
        <w:rPr>
          <w:rFonts w:ascii="Times New Roman" w:hAnsi="Times New Roman" w:cs="Times New Roman"/>
          <w:sz w:val="28"/>
          <w:szCs w:val="28"/>
        </w:rPr>
        <w:t>Червиченко</w:t>
      </w:r>
      <w:proofErr w:type="spellEnd"/>
      <w:r w:rsidR="007E6788" w:rsidRPr="00856878">
        <w:rPr>
          <w:rFonts w:ascii="Times New Roman" w:hAnsi="Times New Roman" w:cs="Times New Roman"/>
          <w:sz w:val="28"/>
          <w:szCs w:val="28"/>
        </w:rPr>
        <w:t xml:space="preserve"> С.Э.</w:t>
      </w:r>
      <w:r w:rsidRPr="00856878">
        <w:rPr>
          <w:rFonts w:ascii="Times New Roman" w:hAnsi="Times New Roman" w:cs="Times New Roman"/>
          <w:sz w:val="28"/>
          <w:szCs w:val="28"/>
        </w:rPr>
        <w:t>), в 3 «В»</w:t>
      </w:r>
      <w:r w:rsidR="007E6788" w:rsidRPr="00856878">
        <w:rPr>
          <w:rFonts w:ascii="Times New Roman" w:hAnsi="Times New Roman" w:cs="Times New Roman"/>
          <w:sz w:val="28"/>
          <w:szCs w:val="28"/>
        </w:rPr>
        <w:t xml:space="preserve">  повысился на 13 % - % качества по математике, а по русскому языку понизился на 8 %.</w:t>
      </w:r>
    </w:p>
    <w:p w:rsidR="00B314F9" w:rsidRPr="00856878" w:rsidRDefault="0059716F" w:rsidP="00856878">
      <w:pPr>
        <w:rPr>
          <w:rFonts w:ascii="Times New Roman" w:hAnsi="Times New Roman" w:cs="Times New Roman"/>
          <w:sz w:val="28"/>
          <w:szCs w:val="28"/>
        </w:rPr>
      </w:pPr>
      <w:r w:rsidRPr="00856878">
        <w:rPr>
          <w:rFonts w:ascii="Times New Roman" w:hAnsi="Times New Roman" w:cs="Times New Roman"/>
          <w:sz w:val="28"/>
          <w:szCs w:val="28"/>
        </w:rPr>
        <w:t>В четвёртых кл</w:t>
      </w:r>
      <w:r w:rsidR="007E6788" w:rsidRPr="00856878">
        <w:rPr>
          <w:rFonts w:ascii="Times New Roman" w:hAnsi="Times New Roman" w:cs="Times New Roman"/>
          <w:sz w:val="28"/>
          <w:szCs w:val="28"/>
        </w:rPr>
        <w:t xml:space="preserve">ассах  стабильный  показатель в 4 «А» классе –  русский язык повысился 8 %  % </w:t>
      </w:r>
      <w:proofErr w:type="gramStart"/>
      <w:r w:rsidR="007E6788" w:rsidRPr="0085687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E6788" w:rsidRPr="00856878">
        <w:rPr>
          <w:rFonts w:ascii="Times New Roman" w:hAnsi="Times New Roman" w:cs="Times New Roman"/>
          <w:sz w:val="28"/>
          <w:szCs w:val="28"/>
        </w:rPr>
        <w:t xml:space="preserve">учитель  </w:t>
      </w:r>
      <w:proofErr w:type="spellStart"/>
      <w:r w:rsidR="007E6788" w:rsidRPr="00856878">
        <w:rPr>
          <w:rFonts w:ascii="Times New Roman" w:hAnsi="Times New Roman" w:cs="Times New Roman"/>
          <w:sz w:val="28"/>
          <w:szCs w:val="28"/>
        </w:rPr>
        <w:t>Нурсеитова</w:t>
      </w:r>
      <w:proofErr w:type="spellEnd"/>
      <w:r w:rsidR="007E6788" w:rsidRPr="00856878">
        <w:rPr>
          <w:rFonts w:ascii="Times New Roman" w:hAnsi="Times New Roman" w:cs="Times New Roman"/>
          <w:sz w:val="28"/>
          <w:szCs w:val="28"/>
        </w:rPr>
        <w:t xml:space="preserve"> С.Д.),   стабильный показатель по русскому языку  в 4 «Б» классе –  на 4 </w:t>
      </w:r>
      <w:r w:rsidRPr="00856878">
        <w:rPr>
          <w:rFonts w:ascii="Times New Roman" w:hAnsi="Times New Roman" w:cs="Times New Roman"/>
          <w:sz w:val="28"/>
          <w:szCs w:val="28"/>
        </w:rPr>
        <w:t>%</w:t>
      </w:r>
      <w:r w:rsidR="007E6788" w:rsidRPr="00856878">
        <w:rPr>
          <w:rFonts w:ascii="Times New Roman" w:hAnsi="Times New Roman" w:cs="Times New Roman"/>
          <w:sz w:val="28"/>
          <w:szCs w:val="28"/>
        </w:rPr>
        <w:t xml:space="preserve"> понизился по математике  ( учитель </w:t>
      </w:r>
      <w:proofErr w:type="spellStart"/>
      <w:r w:rsidR="007E6788" w:rsidRPr="00856878">
        <w:rPr>
          <w:rFonts w:ascii="Times New Roman" w:hAnsi="Times New Roman" w:cs="Times New Roman"/>
          <w:sz w:val="28"/>
          <w:szCs w:val="28"/>
        </w:rPr>
        <w:t>Досмагамбетова</w:t>
      </w:r>
      <w:proofErr w:type="spellEnd"/>
      <w:r w:rsidR="007E6788" w:rsidRPr="00856878">
        <w:rPr>
          <w:rFonts w:ascii="Times New Roman" w:hAnsi="Times New Roman" w:cs="Times New Roman"/>
          <w:sz w:val="28"/>
          <w:szCs w:val="28"/>
        </w:rPr>
        <w:t xml:space="preserve"> Б.Т.</w:t>
      </w:r>
      <w:r w:rsidRPr="00856878">
        <w:rPr>
          <w:rFonts w:ascii="Times New Roman" w:hAnsi="Times New Roman" w:cs="Times New Roman"/>
          <w:sz w:val="28"/>
          <w:szCs w:val="28"/>
        </w:rPr>
        <w:t>),  а в 4»В» % каче</w:t>
      </w:r>
      <w:r w:rsidR="007E6788" w:rsidRPr="00856878">
        <w:rPr>
          <w:rFonts w:ascii="Times New Roman" w:hAnsi="Times New Roman" w:cs="Times New Roman"/>
          <w:sz w:val="28"/>
          <w:szCs w:val="28"/>
        </w:rPr>
        <w:t xml:space="preserve">ства </w:t>
      </w:r>
      <w:r w:rsidR="00856878">
        <w:rPr>
          <w:rFonts w:ascii="Times New Roman" w:hAnsi="Times New Roman" w:cs="Times New Roman"/>
          <w:sz w:val="28"/>
          <w:szCs w:val="28"/>
        </w:rPr>
        <w:t>понизился на 3 %  по математике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8"/>
        <w:gridCol w:w="965"/>
        <w:gridCol w:w="2039"/>
        <w:gridCol w:w="1814"/>
        <w:gridCol w:w="2309"/>
        <w:gridCol w:w="1701"/>
      </w:tblGrid>
      <w:tr w:rsidR="00B314F9" w:rsidRPr="00C91A37" w:rsidTr="002B234B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 xml:space="preserve">(1-четверть)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Default="00B314F9" w:rsidP="002B2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(1 четверть)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Default="00B314F9" w:rsidP="002B23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  <w:p w:rsidR="00B314F9" w:rsidRPr="00C91A37" w:rsidRDefault="00B314F9" w:rsidP="002B23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(2-четверть)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Default="00B314F9" w:rsidP="002B23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B314F9" w:rsidRPr="00C91A37" w:rsidRDefault="00B314F9" w:rsidP="002B23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(2-четверть)</w:t>
            </w:r>
          </w:p>
        </w:tc>
      </w:tr>
      <w:tr w:rsidR="00B314F9" w:rsidRPr="00C91A37" w:rsidTr="002B234B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96%</w:t>
            </w:r>
          </w:p>
        </w:tc>
      </w:tr>
      <w:tr w:rsidR="00B314F9" w:rsidRPr="00C91A37" w:rsidTr="002B234B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88%</w:t>
            </w:r>
          </w:p>
        </w:tc>
      </w:tr>
      <w:tr w:rsidR="00B314F9" w:rsidRPr="00C91A37" w:rsidTr="002B234B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B314F9" w:rsidRPr="00C91A37" w:rsidTr="002B234B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2 «Г»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54%</w:t>
            </w:r>
          </w:p>
        </w:tc>
      </w:tr>
      <w:tr w:rsidR="00B314F9" w:rsidRPr="00C91A37" w:rsidTr="002B234B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88%</w:t>
            </w:r>
          </w:p>
        </w:tc>
      </w:tr>
      <w:tr w:rsidR="00B314F9" w:rsidRPr="00C91A37" w:rsidTr="002B234B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48%</w:t>
            </w:r>
          </w:p>
        </w:tc>
      </w:tr>
      <w:tr w:rsidR="00B314F9" w:rsidRPr="00C91A37" w:rsidTr="002B234B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3 «В»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71%</w:t>
            </w:r>
          </w:p>
        </w:tc>
      </w:tr>
      <w:tr w:rsidR="00B314F9" w:rsidRPr="00C91A37" w:rsidTr="002B234B">
        <w:trPr>
          <w:trHeight w:val="746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3"Г"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62%</w:t>
            </w:r>
          </w:p>
        </w:tc>
      </w:tr>
      <w:tr w:rsidR="00B314F9" w:rsidRPr="00C91A37" w:rsidTr="002B234B">
        <w:trPr>
          <w:trHeight w:val="746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2B234B" w:rsidP="002B2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14F9">
              <w:rPr>
                <w:rFonts w:ascii="Times New Roman" w:hAnsi="Times New Roman" w:cs="Times New Roman"/>
                <w:sz w:val="28"/>
                <w:szCs w:val="28"/>
              </w:rPr>
              <w:t>"Д"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66%</w:t>
            </w:r>
          </w:p>
        </w:tc>
      </w:tr>
      <w:tr w:rsidR="00B314F9" w:rsidRPr="00C91A37" w:rsidTr="002B234B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88%</w:t>
            </w:r>
          </w:p>
        </w:tc>
      </w:tr>
      <w:tr w:rsidR="00B314F9" w:rsidRPr="00C91A37" w:rsidTr="002B234B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64%</w:t>
            </w:r>
          </w:p>
        </w:tc>
      </w:tr>
      <w:tr w:rsidR="00B314F9" w:rsidRPr="00C91A37" w:rsidTr="002B234B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4 «В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54%</w:t>
            </w:r>
          </w:p>
        </w:tc>
      </w:tr>
    </w:tbl>
    <w:p w:rsidR="00B314F9" w:rsidRDefault="00B314F9" w:rsidP="00B314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4F2A" w:rsidRDefault="00424F2A" w:rsidP="00B314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4F2A" w:rsidRDefault="00424F2A" w:rsidP="00B314F9">
      <w:pPr>
        <w:jc w:val="center"/>
        <w:rPr>
          <w:rFonts w:ascii="Times New Roman" w:hAnsi="Times New Roman" w:cs="Times New Roman"/>
          <w:sz w:val="28"/>
          <w:szCs w:val="28"/>
        </w:rPr>
      </w:pPr>
      <w:r w:rsidRPr="00424F2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19725" cy="2647950"/>
            <wp:effectExtent l="1905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314F9" w:rsidRDefault="00E90AB8" w:rsidP="0085687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Хорошие показатели показывают  по английскому языку 2-е классы </w:t>
      </w:r>
      <w:r w:rsidR="002B234B">
        <w:rPr>
          <w:rFonts w:ascii="Times New Roman" w:hAnsi="Times New Roman" w:cs="Times New Roman"/>
          <w:sz w:val="28"/>
          <w:szCs w:val="28"/>
        </w:rPr>
        <w:t>(учителя:</w:t>
      </w:r>
      <w:proofErr w:type="gramEnd"/>
      <w:r w:rsidR="002B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34B">
        <w:rPr>
          <w:rFonts w:ascii="Times New Roman" w:hAnsi="Times New Roman" w:cs="Times New Roman"/>
          <w:sz w:val="28"/>
          <w:szCs w:val="28"/>
        </w:rPr>
        <w:t>Смагулова</w:t>
      </w:r>
      <w:proofErr w:type="spellEnd"/>
      <w:r w:rsidR="002B234B">
        <w:rPr>
          <w:rFonts w:ascii="Times New Roman" w:hAnsi="Times New Roman" w:cs="Times New Roman"/>
          <w:sz w:val="28"/>
          <w:szCs w:val="28"/>
        </w:rPr>
        <w:t xml:space="preserve"> З.К., </w:t>
      </w:r>
      <w:proofErr w:type="spellStart"/>
      <w:r w:rsidR="002B234B">
        <w:rPr>
          <w:rFonts w:ascii="Times New Roman" w:hAnsi="Times New Roman" w:cs="Times New Roman"/>
          <w:sz w:val="28"/>
          <w:szCs w:val="28"/>
        </w:rPr>
        <w:t>Исабекова</w:t>
      </w:r>
      <w:proofErr w:type="spellEnd"/>
      <w:r w:rsidR="002B234B">
        <w:rPr>
          <w:rFonts w:ascii="Times New Roman" w:hAnsi="Times New Roman" w:cs="Times New Roman"/>
          <w:sz w:val="28"/>
          <w:szCs w:val="28"/>
        </w:rPr>
        <w:t xml:space="preserve"> Л.С.), % качества повысился во 2- </w:t>
      </w:r>
      <w:proofErr w:type="spellStart"/>
      <w:r w:rsidR="002B234B">
        <w:rPr>
          <w:rFonts w:ascii="Times New Roman" w:hAnsi="Times New Roman" w:cs="Times New Roman"/>
          <w:sz w:val="28"/>
          <w:szCs w:val="28"/>
        </w:rPr>
        <w:t>четверти</w:t>
      </w:r>
      <w:proofErr w:type="gramStart"/>
      <w:r w:rsidR="002B234B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2B234B">
        <w:rPr>
          <w:rFonts w:ascii="Times New Roman" w:hAnsi="Times New Roman" w:cs="Times New Roman"/>
          <w:sz w:val="28"/>
          <w:szCs w:val="28"/>
        </w:rPr>
        <w:t xml:space="preserve"> третьих и четвёртых классах  английский язык  выставляется  за полугодие.</w:t>
      </w:r>
    </w:p>
    <w:p w:rsidR="002B234B" w:rsidRDefault="002B234B" w:rsidP="0085687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Сравнительный анализ по казахскому языку показывает, что во 2-х классах 5 качества  повысился во 2 «А», 2 «Б», 2 «В»</w:t>
      </w:r>
      <w:r w:rsidR="001F574E">
        <w:rPr>
          <w:rFonts w:ascii="Times New Roman" w:hAnsi="Times New Roman" w:cs="Times New Roman"/>
          <w:sz w:val="28"/>
          <w:szCs w:val="28"/>
        </w:rPr>
        <w:t xml:space="preserve"> (учителя:</w:t>
      </w:r>
      <w:proofErr w:type="gramEnd"/>
      <w:r w:rsidR="001F5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74E">
        <w:rPr>
          <w:rFonts w:ascii="Times New Roman" w:hAnsi="Times New Roman" w:cs="Times New Roman"/>
          <w:sz w:val="28"/>
          <w:szCs w:val="28"/>
        </w:rPr>
        <w:t>Хадыр</w:t>
      </w:r>
      <w:proofErr w:type="spellEnd"/>
      <w:r w:rsidR="001F574E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="001F574E">
        <w:rPr>
          <w:rFonts w:ascii="Times New Roman" w:hAnsi="Times New Roman" w:cs="Times New Roman"/>
          <w:sz w:val="28"/>
          <w:szCs w:val="28"/>
        </w:rPr>
        <w:t>Ракадыл</w:t>
      </w:r>
      <w:proofErr w:type="spellEnd"/>
      <w:r w:rsidR="001F574E">
        <w:rPr>
          <w:rFonts w:ascii="Times New Roman" w:hAnsi="Times New Roman" w:cs="Times New Roman"/>
          <w:sz w:val="28"/>
          <w:szCs w:val="28"/>
        </w:rPr>
        <w:t xml:space="preserve"> К.)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во 2 «Г» понизился на </w:t>
      </w:r>
      <w:r w:rsidR="001F574E">
        <w:rPr>
          <w:rFonts w:ascii="Times New Roman" w:hAnsi="Times New Roman" w:cs="Times New Roman"/>
          <w:sz w:val="28"/>
          <w:szCs w:val="28"/>
        </w:rPr>
        <w:t>5% (учитель Акимова З.С.).</w:t>
      </w:r>
    </w:p>
    <w:p w:rsidR="00856878" w:rsidRDefault="001F574E" w:rsidP="001F574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третьих классах % качества  повысился в 3 «А», 3 «В», 3 «Г» классах, а в 3 «Б» (учителя: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Н.С., Акимова З.С.,),  3 «Д» 9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:Е</w:t>
      </w:r>
      <w:proofErr w:type="gramEnd"/>
      <w:r>
        <w:rPr>
          <w:rFonts w:ascii="Times New Roman" w:hAnsi="Times New Roman" w:cs="Times New Roman"/>
          <w:sz w:val="28"/>
          <w:szCs w:val="28"/>
        </w:rPr>
        <w:t>ржанова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Г.А.)  % качества понизился.</w:t>
      </w:r>
      <w:r w:rsidR="00E90A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6878" w:rsidRDefault="00856878" w:rsidP="001F574E">
      <w:pPr>
        <w:rPr>
          <w:rFonts w:ascii="Times New Roman" w:hAnsi="Times New Roman" w:cs="Times New Roman"/>
          <w:b/>
          <w:sz w:val="28"/>
          <w:szCs w:val="28"/>
        </w:rPr>
      </w:pPr>
    </w:p>
    <w:p w:rsidR="001F574E" w:rsidRPr="00856878" w:rsidRDefault="001F574E" w:rsidP="001F574E">
      <w:pPr>
        <w:rPr>
          <w:rFonts w:ascii="Times New Roman" w:hAnsi="Times New Roman" w:cs="Times New Roman"/>
          <w:b/>
          <w:sz w:val="28"/>
          <w:szCs w:val="28"/>
        </w:rPr>
      </w:pPr>
      <w:r w:rsidRPr="001F574E">
        <w:rPr>
          <w:rFonts w:ascii="Times New Roman" w:hAnsi="Times New Roman" w:cs="Times New Roman"/>
          <w:sz w:val="28"/>
          <w:szCs w:val="28"/>
        </w:rPr>
        <w:t xml:space="preserve">В 4-х классах </w:t>
      </w:r>
      <w:r>
        <w:rPr>
          <w:rFonts w:ascii="Times New Roman" w:hAnsi="Times New Roman" w:cs="Times New Roman"/>
          <w:sz w:val="28"/>
          <w:szCs w:val="28"/>
        </w:rPr>
        <w:t xml:space="preserve"> % качества повысился во всех классах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4 «А» классе (учителя: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Нурсеитова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С.Ж.)  – на 7%, в 4 «Б» классе (</w:t>
      </w:r>
      <w:proofErr w:type="spellStart"/>
      <w:r w:rsidR="00F6397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осмагамбетова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Б.Т.</w:t>
      </w:r>
      <w:r w:rsidR="00F639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3972">
        <w:rPr>
          <w:rFonts w:ascii="Times New Roman" w:hAnsi="Times New Roman" w:cs="Times New Roman"/>
          <w:sz w:val="28"/>
          <w:szCs w:val="28"/>
        </w:rPr>
        <w:t>Жанабекова</w:t>
      </w:r>
      <w:proofErr w:type="spellEnd"/>
      <w:r w:rsidR="00F63972">
        <w:rPr>
          <w:rFonts w:ascii="Times New Roman" w:hAnsi="Times New Roman" w:cs="Times New Roman"/>
          <w:sz w:val="28"/>
          <w:szCs w:val="28"/>
        </w:rPr>
        <w:t xml:space="preserve"> С.Ж.</w:t>
      </w:r>
      <w:r>
        <w:rPr>
          <w:rFonts w:ascii="Times New Roman" w:hAnsi="Times New Roman" w:cs="Times New Roman"/>
          <w:sz w:val="28"/>
          <w:szCs w:val="28"/>
        </w:rPr>
        <w:t xml:space="preserve">) – на 4 %, в 4 «В» классе – на 15% (учителя: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С.Ж.,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Г.А.).</w:t>
      </w:r>
    </w:p>
    <w:p w:rsidR="00B314F9" w:rsidRPr="006C1956" w:rsidRDefault="00B314F9" w:rsidP="00B314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8"/>
        <w:gridCol w:w="965"/>
        <w:gridCol w:w="2039"/>
        <w:gridCol w:w="1814"/>
        <w:gridCol w:w="2309"/>
        <w:gridCol w:w="1701"/>
      </w:tblGrid>
      <w:tr w:rsidR="00B314F9" w:rsidRPr="00C91A37" w:rsidTr="002B234B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 xml:space="preserve">(1-четверть)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Default="00B314F9" w:rsidP="002B2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 мира</w:t>
            </w:r>
          </w:p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(1 четверть)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Default="00B314F9" w:rsidP="002B23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  <w:p w:rsidR="00B314F9" w:rsidRPr="00C91A37" w:rsidRDefault="00B314F9" w:rsidP="002B23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(2-четверть)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Default="00B314F9" w:rsidP="002B23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 мира</w:t>
            </w:r>
          </w:p>
          <w:p w:rsidR="00B314F9" w:rsidRPr="00C91A37" w:rsidRDefault="00B314F9" w:rsidP="002B23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(2-четверть)</w:t>
            </w:r>
          </w:p>
        </w:tc>
      </w:tr>
      <w:tr w:rsidR="00B314F9" w:rsidRPr="00C91A37" w:rsidTr="002B234B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96%</w:t>
            </w:r>
          </w:p>
        </w:tc>
      </w:tr>
      <w:tr w:rsidR="00B314F9" w:rsidRPr="00C91A37" w:rsidTr="002B234B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96%</w:t>
            </w:r>
          </w:p>
        </w:tc>
      </w:tr>
      <w:tr w:rsidR="00B314F9" w:rsidRPr="00C91A37" w:rsidTr="002B234B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96%</w:t>
            </w:r>
          </w:p>
        </w:tc>
      </w:tr>
      <w:tr w:rsidR="00B314F9" w:rsidRPr="00C91A37" w:rsidTr="002B234B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2 «Г»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71%</w:t>
            </w:r>
          </w:p>
        </w:tc>
      </w:tr>
      <w:tr w:rsidR="00B314F9" w:rsidRPr="00C91A37" w:rsidTr="002B234B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84%</w:t>
            </w:r>
          </w:p>
        </w:tc>
      </w:tr>
      <w:tr w:rsidR="00B314F9" w:rsidRPr="00C91A37" w:rsidTr="002B234B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52%</w:t>
            </w:r>
          </w:p>
        </w:tc>
      </w:tr>
      <w:tr w:rsidR="00B314F9" w:rsidRPr="00C91A37" w:rsidTr="002B234B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3 «В»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92%</w:t>
            </w:r>
          </w:p>
        </w:tc>
      </w:tr>
      <w:tr w:rsidR="00B314F9" w:rsidRPr="00C91A37" w:rsidTr="002B234B">
        <w:trPr>
          <w:trHeight w:val="746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3"Г"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B314F9" w:rsidRPr="00C91A37" w:rsidTr="002B234B">
        <w:trPr>
          <w:trHeight w:val="746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3"Д"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44%</w:t>
            </w:r>
          </w:p>
        </w:tc>
      </w:tr>
      <w:tr w:rsidR="00B314F9" w:rsidRPr="00C91A37" w:rsidTr="002B234B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96%</w:t>
            </w:r>
          </w:p>
        </w:tc>
      </w:tr>
      <w:tr w:rsidR="00B314F9" w:rsidRPr="00C91A37" w:rsidTr="002B234B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88%</w:t>
            </w:r>
          </w:p>
        </w:tc>
      </w:tr>
      <w:tr w:rsidR="00B314F9" w:rsidRPr="00C91A37" w:rsidTr="002B234B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37">
              <w:rPr>
                <w:rFonts w:ascii="Times New Roman" w:hAnsi="Times New Roman" w:cs="Times New Roman"/>
                <w:sz w:val="28"/>
                <w:szCs w:val="28"/>
              </w:rPr>
              <w:t>4 «В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F9" w:rsidRPr="00C91A37" w:rsidRDefault="00B314F9" w:rsidP="002B2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79%</w:t>
            </w:r>
          </w:p>
        </w:tc>
      </w:tr>
    </w:tbl>
    <w:p w:rsidR="00DB089E" w:rsidRDefault="00DB089E" w:rsidP="00F63972">
      <w:pPr>
        <w:rPr>
          <w:rFonts w:ascii="Times New Roman" w:hAnsi="Times New Roman" w:cs="Times New Roman"/>
          <w:sz w:val="28"/>
          <w:szCs w:val="28"/>
        </w:rPr>
      </w:pPr>
    </w:p>
    <w:p w:rsidR="00DB089E" w:rsidRDefault="00DB089E" w:rsidP="00F63972">
      <w:pPr>
        <w:rPr>
          <w:rFonts w:ascii="Times New Roman" w:hAnsi="Times New Roman" w:cs="Times New Roman"/>
          <w:sz w:val="28"/>
          <w:szCs w:val="28"/>
        </w:rPr>
      </w:pPr>
      <w:r w:rsidRPr="00DB089E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701266" cy="2732567"/>
            <wp:effectExtent l="19050" t="0" r="13734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B089E" w:rsidRDefault="00DB089E" w:rsidP="00F63972">
      <w:pPr>
        <w:rPr>
          <w:rFonts w:ascii="Times New Roman" w:hAnsi="Times New Roman" w:cs="Times New Roman"/>
          <w:sz w:val="28"/>
          <w:szCs w:val="28"/>
        </w:rPr>
      </w:pPr>
    </w:p>
    <w:p w:rsidR="00856878" w:rsidRDefault="00F63972" w:rsidP="00F63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по  литературному чтению показывает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во вторых классах % качества повысился, в третьих классах % качества в 3 «А»,3 «В» и в 3 «Д» - стабильный, а в 3 «Б» и в 3 «Г» повысился.</w:t>
      </w:r>
    </w:p>
    <w:p w:rsidR="00B313F1" w:rsidRDefault="00F63972" w:rsidP="00F63972">
      <w:pPr>
        <w:rPr>
          <w:rFonts w:ascii="Times New Roman" w:hAnsi="Times New Roman" w:cs="Times New Roman"/>
          <w:sz w:val="28"/>
          <w:szCs w:val="28"/>
        </w:rPr>
      </w:pPr>
      <w:r w:rsidRPr="00F63972">
        <w:rPr>
          <w:rFonts w:ascii="Times New Roman" w:hAnsi="Times New Roman" w:cs="Times New Roman"/>
          <w:sz w:val="28"/>
          <w:szCs w:val="28"/>
        </w:rPr>
        <w:t xml:space="preserve">В четвёртых классах </w:t>
      </w:r>
      <w:r>
        <w:rPr>
          <w:rFonts w:ascii="Times New Roman" w:hAnsi="Times New Roman" w:cs="Times New Roman"/>
          <w:sz w:val="28"/>
          <w:szCs w:val="28"/>
        </w:rPr>
        <w:t xml:space="preserve"> % качества в 4 «А» классе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стабильный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в 4 «Б» повысился на 4%, а в 4 «В» классе понизился на 7%.</w:t>
      </w:r>
    </w:p>
    <w:p w:rsidR="00856878" w:rsidRDefault="00856878" w:rsidP="004C0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878" w:rsidRDefault="00856878" w:rsidP="004C0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3F1" w:rsidRPr="006C1956" w:rsidRDefault="00B313F1" w:rsidP="004C0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956">
        <w:rPr>
          <w:rFonts w:ascii="Times New Roman" w:hAnsi="Times New Roman" w:cs="Times New Roman"/>
          <w:sz w:val="28"/>
          <w:szCs w:val="28"/>
        </w:rPr>
        <w:t>По литературному чтению была проведена проверка техники чтения. При проверке контролировалось качество работы учителей начальных классов по обучению учащихся беглому, правильному, выразительному чтению, а также проверялся способ чтения, которым владеют дети, понимание учащимися прочитанного текста. Текст подбирался в соответствии с нормами чтения соответствующих классов, после чтения детям задавались вопросы по содержанию текста с целью проверки понимания учащимися прочитанного.</w:t>
      </w:r>
    </w:p>
    <w:p w:rsidR="00B313F1" w:rsidRPr="006C1956" w:rsidRDefault="00B313F1" w:rsidP="004C0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956">
        <w:rPr>
          <w:rFonts w:ascii="Times New Roman" w:hAnsi="Times New Roman" w:cs="Times New Roman"/>
          <w:sz w:val="28"/>
          <w:szCs w:val="28"/>
        </w:rPr>
        <w:t xml:space="preserve">Нормы чтения оценивались в соответствии с требованиями программы для каждого класса. </w:t>
      </w:r>
    </w:p>
    <w:p w:rsidR="00B313F1" w:rsidRPr="006C1956" w:rsidRDefault="004C0AE2" w:rsidP="004C0A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3F1" w:rsidRPr="006C1956">
        <w:rPr>
          <w:rFonts w:ascii="Times New Roman" w:hAnsi="Times New Roman" w:cs="Times New Roman"/>
          <w:sz w:val="28"/>
          <w:szCs w:val="28"/>
        </w:rPr>
        <w:t>В целях проверки готовности учащихся к продолжению обучения в последующих классах  была проведена техника чтения во 2-ом классе у 103учащихся, в 3-ем классе у 108 учащихся, в 4-ом классе у 77 учащихся.</w:t>
      </w:r>
    </w:p>
    <w:p w:rsidR="00B313F1" w:rsidRPr="004C0AE2" w:rsidRDefault="00B313F1" w:rsidP="00B313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0AE2">
        <w:rPr>
          <w:rFonts w:ascii="Times New Roman" w:hAnsi="Times New Roman" w:cs="Times New Roman"/>
          <w:b/>
          <w:sz w:val="28"/>
          <w:szCs w:val="28"/>
        </w:rPr>
        <w:t xml:space="preserve"> Норма техники чтения во 2-х классах</w:t>
      </w:r>
    </w:p>
    <w:tbl>
      <w:tblPr>
        <w:tblStyle w:val="a3"/>
        <w:tblW w:w="0" w:type="auto"/>
        <w:tblLook w:val="04A0"/>
      </w:tblPr>
      <w:tblGrid>
        <w:gridCol w:w="493"/>
        <w:gridCol w:w="929"/>
        <w:gridCol w:w="1610"/>
        <w:gridCol w:w="776"/>
        <w:gridCol w:w="1405"/>
        <w:gridCol w:w="1033"/>
        <w:gridCol w:w="1157"/>
        <w:gridCol w:w="1207"/>
        <w:gridCol w:w="1245"/>
      </w:tblGrid>
      <w:tr w:rsidR="00B313F1" w:rsidRPr="006C1956" w:rsidTr="006E70E6">
        <w:tc>
          <w:tcPr>
            <w:tcW w:w="503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№</w:t>
            </w:r>
          </w:p>
        </w:tc>
        <w:tc>
          <w:tcPr>
            <w:tcW w:w="946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Класс</w:t>
            </w:r>
          </w:p>
        </w:tc>
        <w:tc>
          <w:tcPr>
            <w:tcW w:w="1938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ФИО учителя</w:t>
            </w:r>
          </w:p>
        </w:tc>
        <w:tc>
          <w:tcPr>
            <w:tcW w:w="696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Кол-во уч-ся</w:t>
            </w:r>
          </w:p>
        </w:tc>
        <w:tc>
          <w:tcPr>
            <w:tcW w:w="1110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Больше40 слов</w:t>
            </w:r>
          </w:p>
        </w:tc>
        <w:tc>
          <w:tcPr>
            <w:tcW w:w="1031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35-39слов</w:t>
            </w:r>
          </w:p>
        </w:tc>
        <w:tc>
          <w:tcPr>
            <w:tcW w:w="1031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29-34слова</w:t>
            </w:r>
          </w:p>
        </w:tc>
        <w:tc>
          <w:tcPr>
            <w:tcW w:w="1088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Меньше 29 слов</w:t>
            </w:r>
          </w:p>
        </w:tc>
        <w:tc>
          <w:tcPr>
            <w:tcW w:w="1228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% качества</w:t>
            </w:r>
          </w:p>
        </w:tc>
      </w:tr>
      <w:tr w:rsidR="00B313F1" w:rsidRPr="006C1956" w:rsidTr="006E70E6">
        <w:tc>
          <w:tcPr>
            <w:tcW w:w="503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1</w:t>
            </w:r>
          </w:p>
        </w:tc>
        <w:tc>
          <w:tcPr>
            <w:tcW w:w="946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 «А»</w:t>
            </w:r>
          </w:p>
        </w:tc>
        <w:tc>
          <w:tcPr>
            <w:tcW w:w="1938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proofErr w:type="spellStart"/>
            <w:r w:rsidRPr="006C1956">
              <w:rPr>
                <w:sz w:val="28"/>
                <w:szCs w:val="28"/>
              </w:rPr>
              <w:t>Везнер</w:t>
            </w:r>
            <w:proofErr w:type="spellEnd"/>
            <w:r w:rsidRPr="006C1956">
              <w:rPr>
                <w:sz w:val="28"/>
                <w:szCs w:val="28"/>
              </w:rPr>
              <w:t xml:space="preserve"> Л.С.</w:t>
            </w:r>
          </w:p>
        </w:tc>
        <w:tc>
          <w:tcPr>
            <w:tcW w:w="696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26</w:t>
            </w:r>
          </w:p>
        </w:tc>
        <w:tc>
          <w:tcPr>
            <w:tcW w:w="1110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 xml:space="preserve">26 </w:t>
            </w:r>
            <w:proofErr w:type="spellStart"/>
            <w:r w:rsidRPr="006C1956">
              <w:rPr>
                <w:sz w:val="28"/>
                <w:szCs w:val="28"/>
              </w:rPr>
              <w:t>уч</w:t>
            </w:r>
            <w:proofErr w:type="spellEnd"/>
            <w:r w:rsidRPr="006C1956">
              <w:rPr>
                <w:sz w:val="28"/>
                <w:szCs w:val="28"/>
              </w:rPr>
              <w:t>.</w:t>
            </w:r>
          </w:p>
        </w:tc>
        <w:tc>
          <w:tcPr>
            <w:tcW w:w="1031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-</w:t>
            </w:r>
          </w:p>
        </w:tc>
        <w:tc>
          <w:tcPr>
            <w:tcW w:w="1031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-</w:t>
            </w:r>
          </w:p>
        </w:tc>
        <w:tc>
          <w:tcPr>
            <w:tcW w:w="1088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100%</w:t>
            </w:r>
          </w:p>
        </w:tc>
      </w:tr>
      <w:tr w:rsidR="00B313F1" w:rsidRPr="006C1956" w:rsidTr="006E70E6">
        <w:tc>
          <w:tcPr>
            <w:tcW w:w="503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46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 «Б»</w:t>
            </w:r>
          </w:p>
        </w:tc>
        <w:tc>
          <w:tcPr>
            <w:tcW w:w="1938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proofErr w:type="spellStart"/>
            <w:r w:rsidRPr="006C1956">
              <w:rPr>
                <w:sz w:val="28"/>
                <w:szCs w:val="28"/>
              </w:rPr>
              <w:t>Варавина</w:t>
            </w:r>
            <w:proofErr w:type="spellEnd"/>
            <w:r w:rsidRPr="006C1956">
              <w:rPr>
                <w:sz w:val="28"/>
                <w:szCs w:val="28"/>
              </w:rPr>
              <w:t xml:space="preserve"> В.Е.</w:t>
            </w:r>
          </w:p>
        </w:tc>
        <w:tc>
          <w:tcPr>
            <w:tcW w:w="696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27</w:t>
            </w:r>
          </w:p>
        </w:tc>
        <w:tc>
          <w:tcPr>
            <w:tcW w:w="1110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22уч.</w:t>
            </w:r>
          </w:p>
        </w:tc>
        <w:tc>
          <w:tcPr>
            <w:tcW w:w="1031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1</w:t>
            </w:r>
          </w:p>
        </w:tc>
        <w:tc>
          <w:tcPr>
            <w:tcW w:w="1031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-</w:t>
            </w:r>
          </w:p>
        </w:tc>
        <w:tc>
          <w:tcPr>
            <w:tcW w:w="1088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3</w:t>
            </w:r>
          </w:p>
        </w:tc>
        <w:tc>
          <w:tcPr>
            <w:tcW w:w="1228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88%</w:t>
            </w:r>
          </w:p>
        </w:tc>
      </w:tr>
      <w:tr w:rsidR="00B313F1" w:rsidRPr="006C1956" w:rsidTr="006E70E6">
        <w:tc>
          <w:tcPr>
            <w:tcW w:w="503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3</w:t>
            </w:r>
          </w:p>
        </w:tc>
        <w:tc>
          <w:tcPr>
            <w:tcW w:w="946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 «В»</w:t>
            </w:r>
          </w:p>
        </w:tc>
        <w:tc>
          <w:tcPr>
            <w:tcW w:w="1938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proofErr w:type="spellStart"/>
            <w:r w:rsidRPr="006C1956">
              <w:rPr>
                <w:sz w:val="28"/>
                <w:szCs w:val="28"/>
              </w:rPr>
              <w:t>Карбаева</w:t>
            </w:r>
            <w:proofErr w:type="spellEnd"/>
            <w:r w:rsidRPr="006C1956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696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26</w:t>
            </w:r>
          </w:p>
        </w:tc>
        <w:tc>
          <w:tcPr>
            <w:tcW w:w="1110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 xml:space="preserve">22 </w:t>
            </w:r>
            <w:proofErr w:type="spellStart"/>
            <w:r w:rsidRPr="006C1956">
              <w:rPr>
                <w:sz w:val="28"/>
                <w:szCs w:val="28"/>
              </w:rPr>
              <w:t>уч</w:t>
            </w:r>
            <w:proofErr w:type="spellEnd"/>
            <w:r w:rsidRPr="006C1956">
              <w:rPr>
                <w:sz w:val="28"/>
                <w:szCs w:val="28"/>
              </w:rPr>
              <w:t>.</w:t>
            </w:r>
          </w:p>
        </w:tc>
        <w:tc>
          <w:tcPr>
            <w:tcW w:w="1031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1</w:t>
            </w:r>
          </w:p>
        </w:tc>
        <w:tc>
          <w:tcPr>
            <w:tcW w:w="1031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3</w:t>
            </w:r>
          </w:p>
        </w:tc>
        <w:tc>
          <w:tcPr>
            <w:tcW w:w="1088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88%</w:t>
            </w:r>
          </w:p>
        </w:tc>
      </w:tr>
      <w:tr w:rsidR="00B313F1" w:rsidRPr="006C1956" w:rsidTr="006E70E6">
        <w:tc>
          <w:tcPr>
            <w:tcW w:w="503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4</w:t>
            </w:r>
          </w:p>
        </w:tc>
        <w:tc>
          <w:tcPr>
            <w:tcW w:w="946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 «Г»</w:t>
            </w:r>
          </w:p>
        </w:tc>
        <w:tc>
          <w:tcPr>
            <w:tcW w:w="1938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proofErr w:type="spellStart"/>
            <w:r w:rsidRPr="006C1956">
              <w:rPr>
                <w:sz w:val="28"/>
                <w:szCs w:val="28"/>
              </w:rPr>
              <w:t>Онучко</w:t>
            </w:r>
            <w:proofErr w:type="spellEnd"/>
            <w:r w:rsidRPr="006C1956">
              <w:rPr>
                <w:sz w:val="28"/>
                <w:szCs w:val="28"/>
              </w:rPr>
              <w:t xml:space="preserve"> Т.к.</w:t>
            </w:r>
          </w:p>
        </w:tc>
        <w:tc>
          <w:tcPr>
            <w:tcW w:w="696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24</w:t>
            </w:r>
          </w:p>
        </w:tc>
        <w:tc>
          <w:tcPr>
            <w:tcW w:w="1110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 xml:space="preserve">7 </w:t>
            </w:r>
            <w:proofErr w:type="spellStart"/>
            <w:r w:rsidRPr="006C1956">
              <w:rPr>
                <w:sz w:val="28"/>
                <w:szCs w:val="28"/>
              </w:rPr>
              <w:t>уч</w:t>
            </w:r>
            <w:proofErr w:type="spellEnd"/>
            <w:r w:rsidRPr="006C1956">
              <w:rPr>
                <w:sz w:val="28"/>
                <w:szCs w:val="28"/>
              </w:rPr>
              <w:t>.</w:t>
            </w:r>
          </w:p>
        </w:tc>
        <w:tc>
          <w:tcPr>
            <w:tcW w:w="1031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1</w:t>
            </w:r>
          </w:p>
        </w:tc>
        <w:tc>
          <w:tcPr>
            <w:tcW w:w="1031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14</w:t>
            </w:r>
          </w:p>
        </w:tc>
        <w:tc>
          <w:tcPr>
            <w:tcW w:w="1228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36%</w:t>
            </w:r>
          </w:p>
        </w:tc>
      </w:tr>
    </w:tbl>
    <w:p w:rsidR="00B313F1" w:rsidRPr="006C1956" w:rsidRDefault="00B313F1" w:rsidP="00B31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13F1" w:rsidRPr="006C1956" w:rsidRDefault="00B313F1" w:rsidP="004C0A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9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1956">
        <w:rPr>
          <w:rFonts w:ascii="Times New Roman" w:hAnsi="Times New Roman" w:cs="Times New Roman"/>
          <w:sz w:val="28"/>
          <w:szCs w:val="28"/>
        </w:rPr>
        <w:t xml:space="preserve">Во 2  «А» классе  (учитель  </w:t>
      </w:r>
      <w:proofErr w:type="spellStart"/>
      <w:r w:rsidRPr="006C1956">
        <w:rPr>
          <w:rFonts w:ascii="Times New Roman" w:hAnsi="Times New Roman" w:cs="Times New Roman"/>
          <w:sz w:val="28"/>
          <w:szCs w:val="28"/>
        </w:rPr>
        <w:t>Везнер</w:t>
      </w:r>
      <w:proofErr w:type="spellEnd"/>
      <w:r w:rsidRPr="006C1956">
        <w:rPr>
          <w:rFonts w:ascii="Times New Roman" w:hAnsi="Times New Roman" w:cs="Times New Roman"/>
          <w:sz w:val="28"/>
          <w:szCs w:val="28"/>
        </w:rPr>
        <w:t xml:space="preserve"> Л.С.)  26 чел.,  во 2 «Б» классе  27  чел., во 2 «В»   классе 26 чел., во 2 «Г» классе – 23+1 чел. Из 103 учащихся – 77    учащихся читают выше нормы, овладели процессом сознательного, правильного, выразительного чтения целыми словами с соблюдением соответствующей интонацией, тона, темпа и громкости речи,  6 учащихся читают в соответствующей классу</w:t>
      </w:r>
      <w:proofErr w:type="gramEnd"/>
      <w:r w:rsidRPr="006C1956">
        <w:rPr>
          <w:rFonts w:ascii="Times New Roman" w:hAnsi="Times New Roman" w:cs="Times New Roman"/>
          <w:sz w:val="28"/>
          <w:szCs w:val="28"/>
        </w:rPr>
        <w:t xml:space="preserve"> норме,  17 учащихс</w:t>
      </w:r>
      <w:proofErr w:type="gramStart"/>
      <w:r w:rsidRPr="006C195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6C1956">
        <w:rPr>
          <w:rFonts w:ascii="Times New Roman" w:hAnsi="Times New Roman" w:cs="Times New Roman"/>
          <w:sz w:val="28"/>
          <w:szCs w:val="28"/>
        </w:rPr>
        <w:t xml:space="preserve"> читают   ниже нормы  . При чтении допускают следующие ошибки: искажение в словах и окончаниях, монотонность чтения, отсутствие средств выразительности.</w:t>
      </w:r>
    </w:p>
    <w:p w:rsidR="00B313F1" w:rsidRPr="006C1956" w:rsidRDefault="00B313F1" w:rsidP="00B31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956">
        <w:rPr>
          <w:rFonts w:ascii="Times New Roman" w:hAnsi="Times New Roman" w:cs="Times New Roman"/>
          <w:sz w:val="28"/>
          <w:szCs w:val="28"/>
        </w:rPr>
        <w:t xml:space="preserve"> 1 ученик </w:t>
      </w:r>
      <w:proofErr w:type="spellStart"/>
      <w:r w:rsidRPr="006C1956">
        <w:rPr>
          <w:rFonts w:ascii="Times New Roman" w:hAnsi="Times New Roman" w:cs="Times New Roman"/>
          <w:sz w:val="28"/>
          <w:szCs w:val="28"/>
        </w:rPr>
        <w:t>Хулхачинов</w:t>
      </w:r>
      <w:proofErr w:type="spellEnd"/>
      <w:r w:rsidRPr="006C1956">
        <w:rPr>
          <w:rFonts w:ascii="Times New Roman" w:hAnsi="Times New Roman" w:cs="Times New Roman"/>
          <w:sz w:val="28"/>
          <w:szCs w:val="28"/>
        </w:rPr>
        <w:t xml:space="preserve"> Ярослав   </w:t>
      </w:r>
      <w:proofErr w:type="gramStart"/>
      <w:r w:rsidRPr="006C195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C1956">
        <w:rPr>
          <w:rFonts w:ascii="Times New Roman" w:hAnsi="Times New Roman" w:cs="Times New Roman"/>
          <w:sz w:val="28"/>
          <w:szCs w:val="28"/>
        </w:rPr>
        <w:t>воспитанник детского дома) вообще не читает.</w:t>
      </w:r>
    </w:p>
    <w:p w:rsidR="00B313F1" w:rsidRPr="006C1956" w:rsidRDefault="00B313F1" w:rsidP="00B31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956">
        <w:rPr>
          <w:rFonts w:ascii="Times New Roman" w:hAnsi="Times New Roman" w:cs="Times New Roman"/>
          <w:sz w:val="28"/>
          <w:szCs w:val="28"/>
        </w:rPr>
        <w:t>Следует сказать, что % качества составляет – 74%: во 2  «А» классе – 100%, во 2  «Б»- 88%, во 2  «В» - 88%, во 2 «Г» - 36 %</w:t>
      </w:r>
    </w:p>
    <w:p w:rsidR="00856878" w:rsidRDefault="00B313F1" w:rsidP="00B313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0AE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56878" w:rsidRDefault="00856878" w:rsidP="00B313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13F1" w:rsidRPr="004C0AE2" w:rsidRDefault="00856878" w:rsidP="00B313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B313F1" w:rsidRPr="004C0AE2">
        <w:rPr>
          <w:rFonts w:ascii="Times New Roman" w:hAnsi="Times New Roman" w:cs="Times New Roman"/>
          <w:b/>
          <w:sz w:val="28"/>
          <w:szCs w:val="28"/>
        </w:rPr>
        <w:t>Норма техники чтения во 3-х классах</w:t>
      </w:r>
    </w:p>
    <w:tbl>
      <w:tblPr>
        <w:tblStyle w:val="a3"/>
        <w:tblW w:w="0" w:type="auto"/>
        <w:tblLook w:val="04A0"/>
      </w:tblPr>
      <w:tblGrid>
        <w:gridCol w:w="503"/>
        <w:gridCol w:w="916"/>
        <w:gridCol w:w="2003"/>
        <w:gridCol w:w="776"/>
        <w:gridCol w:w="1125"/>
        <w:gridCol w:w="1033"/>
        <w:gridCol w:w="1033"/>
        <w:gridCol w:w="1088"/>
        <w:gridCol w:w="1245"/>
      </w:tblGrid>
      <w:tr w:rsidR="00B313F1" w:rsidRPr="006C1956" w:rsidTr="006E70E6">
        <w:tc>
          <w:tcPr>
            <w:tcW w:w="503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№</w:t>
            </w:r>
          </w:p>
        </w:tc>
        <w:tc>
          <w:tcPr>
            <w:tcW w:w="881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Класс</w:t>
            </w:r>
          </w:p>
        </w:tc>
        <w:tc>
          <w:tcPr>
            <w:tcW w:w="2003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ФИО учителя</w:t>
            </w:r>
          </w:p>
        </w:tc>
        <w:tc>
          <w:tcPr>
            <w:tcW w:w="696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Кол-во уч-ся</w:t>
            </w:r>
          </w:p>
        </w:tc>
        <w:tc>
          <w:tcPr>
            <w:tcW w:w="1110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 xml:space="preserve">Больше </w:t>
            </w:r>
            <w:r w:rsidRPr="006C1956">
              <w:rPr>
                <w:sz w:val="28"/>
                <w:szCs w:val="28"/>
                <w:lang w:val="en-US"/>
              </w:rPr>
              <w:t>60</w:t>
            </w:r>
            <w:r w:rsidRPr="006C1956">
              <w:rPr>
                <w:sz w:val="28"/>
                <w:szCs w:val="28"/>
              </w:rPr>
              <w:t xml:space="preserve"> слов</w:t>
            </w:r>
          </w:p>
        </w:tc>
        <w:tc>
          <w:tcPr>
            <w:tcW w:w="1031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  <w:lang w:val="en-US"/>
              </w:rPr>
              <w:t>55-59</w:t>
            </w:r>
            <w:r w:rsidRPr="006C1956">
              <w:rPr>
                <w:sz w:val="28"/>
                <w:szCs w:val="28"/>
              </w:rPr>
              <w:t>слов</w:t>
            </w:r>
          </w:p>
        </w:tc>
        <w:tc>
          <w:tcPr>
            <w:tcW w:w="1031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  <w:lang w:val="en-US"/>
              </w:rPr>
              <w:t>49-54</w:t>
            </w:r>
            <w:r w:rsidRPr="006C1956">
              <w:rPr>
                <w:sz w:val="28"/>
                <w:szCs w:val="28"/>
              </w:rPr>
              <w:t>слов</w:t>
            </w:r>
          </w:p>
        </w:tc>
        <w:tc>
          <w:tcPr>
            <w:tcW w:w="1088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Менее 49 слов</w:t>
            </w:r>
          </w:p>
        </w:tc>
        <w:tc>
          <w:tcPr>
            <w:tcW w:w="1228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% качества</w:t>
            </w:r>
          </w:p>
        </w:tc>
      </w:tr>
      <w:tr w:rsidR="00B313F1" w:rsidRPr="006C1956" w:rsidTr="006E70E6">
        <w:tc>
          <w:tcPr>
            <w:tcW w:w="503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1</w:t>
            </w:r>
          </w:p>
        </w:tc>
        <w:tc>
          <w:tcPr>
            <w:tcW w:w="881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3 «А»</w:t>
            </w:r>
          </w:p>
        </w:tc>
        <w:tc>
          <w:tcPr>
            <w:tcW w:w="2003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proofErr w:type="spellStart"/>
            <w:r w:rsidRPr="006C1956">
              <w:rPr>
                <w:sz w:val="28"/>
                <w:szCs w:val="28"/>
              </w:rPr>
              <w:t>Червиченко</w:t>
            </w:r>
            <w:proofErr w:type="spellEnd"/>
            <w:r w:rsidRPr="006C1956">
              <w:rPr>
                <w:sz w:val="28"/>
                <w:szCs w:val="28"/>
              </w:rPr>
              <w:t xml:space="preserve"> С.Э.</w:t>
            </w:r>
          </w:p>
        </w:tc>
        <w:tc>
          <w:tcPr>
            <w:tcW w:w="696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26</w:t>
            </w:r>
          </w:p>
        </w:tc>
        <w:tc>
          <w:tcPr>
            <w:tcW w:w="1110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20уч.</w:t>
            </w:r>
          </w:p>
        </w:tc>
        <w:tc>
          <w:tcPr>
            <w:tcW w:w="1031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1уч.</w:t>
            </w:r>
          </w:p>
        </w:tc>
        <w:tc>
          <w:tcPr>
            <w:tcW w:w="1031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 xml:space="preserve">2 </w:t>
            </w:r>
            <w:proofErr w:type="spellStart"/>
            <w:r w:rsidRPr="006C1956">
              <w:rPr>
                <w:sz w:val="28"/>
                <w:szCs w:val="28"/>
              </w:rPr>
              <w:t>уч</w:t>
            </w:r>
            <w:proofErr w:type="spellEnd"/>
            <w:r w:rsidRPr="006C1956">
              <w:rPr>
                <w:sz w:val="28"/>
                <w:szCs w:val="28"/>
              </w:rPr>
              <w:t>.</w:t>
            </w:r>
          </w:p>
        </w:tc>
        <w:tc>
          <w:tcPr>
            <w:tcW w:w="1088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 xml:space="preserve"> 5</w:t>
            </w:r>
          </w:p>
        </w:tc>
        <w:tc>
          <w:tcPr>
            <w:tcW w:w="1228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80%</w:t>
            </w:r>
          </w:p>
        </w:tc>
      </w:tr>
      <w:tr w:rsidR="00B313F1" w:rsidRPr="006C1956" w:rsidTr="006E70E6">
        <w:tc>
          <w:tcPr>
            <w:tcW w:w="503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</w:t>
            </w:r>
          </w:p>
        </w:tc>
        <w:tc>
          <w:tcPr>
            <w:tcW w:w="881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3 «Б»</w:t>
            </w:r>
          </w:p>
        </w:tc>
        <w:tc>
          <w:tcPr>
            <w:tcW w:w="2003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proofErr w:type="spellStart"/>
            <w:r w:rsidRPr="006C1956">
              <w:rPr>
                <w:sz w:val="28"/>
                <w:szCs w:val="28"/>
              </w:rPr>
              <w:t>Хребтова</w:t>
            </w:r>
            <w:proofErr w:type="spellEnd"/>
            <w:r w:rsidRPr="006C1956">
              <w:rPr>
                <w:sz w:val="28"/>
                <w:szCs w:val="28"/>
              </w:rPr>
              <w:t xml:space="preserve"> Н.П.</w:t>
            </w:r>
          </w:p>
        </w:tc>
        <w:tc>
          <w:tcPr>
            <w:tcW w:w="696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25</w:t>
            </w:r>
          </w:p>
        </w:tc>
        <w:tc>
          <w:tcPr>
            <w:tcW w:w="1110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 xml:space="preserve"> 11</w:t>
            </w:r>
          </w:p>
        </w:tc>
        <w:tc>
          <w:tcPr>
            <w:tcW w:w="1031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 xml:space="preserve">6 </w:t>
            </w:r>
            <w:proofErr w:type="spellStart"/>
            <w:r w:rsidRPr="006C1956">
              <w:rPr>
                <w:sz w:val="28"/>
                <w:szCs w:val="28"/>
              </w:rPr>
              <w:t>уч</w:t>
            </w:r>
            <w:proofErr w:type="spellEnd"/>
            <w:r w:rsidRPr="006C1956">
              <w:rPr>
                <w:sz w:val="28"/>
                <w:szCs w:val="28"/>
              </w:rPr>
              <w:t>.</w:t>
            </w:r>
          </w:p>
        </w:tc>
        <w:tc>
          <w:tcPr>
            <w:tcW w:w="1031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 xml:space="preserve">1 </w:t>
            </w:r>
            <w:proofErr w:type="spellStart"/>
            <w:r w:rsidRPr="006C1956">
              <w:rPr>
                <w:sz w:val="28"/>
                <w:szCs w:val="28"/>
              </w:rPr>
              <w:t>уч</w:t>
            </w:r>
            <w:proofErr w:type="spellEnd"/>
            <w:r w:rsidRPr="006C1956">
              <w:rPr>
                <w:sz w:val="28"/>
                <w:szCs w:val="28"/>
              </w:rPr>
              <w:t>.</w:t>
            </w:r>
          </w:p>
        </w:tc>
        <w:tc>
          <w:tcPr>
            <w:tcW w:w="1088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 xml:space="preserve"> 7</w:t>
            </w:r>
          </w:p>
          <w:p w:rsidR="00B313F1" w:rsidRPr="006C1956" w:rsidRDefault="00B313F1" w:rsidP="006E70E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68%</w:t>
            </w:r>
          </w:p>
        </w:tc>
      </w:tr>
      <w:tr w:rsidR="00B313F1" w:rsidRPr="006C1956" w:rsidTr="006E70E6">
        <w:tc>
          <w:tcPr>
            <w:tcW w:w="503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3</w:t>
            </w:r>
          </w:p>
        </w:tc>
        <w:tc>
          <w:tcPr>
            <w:tcW w:w="881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3 «В»</w:t>
            </w:r>
          </w:p>
        </w:tc>
        <w:tc>
          <w:tcPr>
            <w:tcW w:w="2003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proofErr w:type="spellStart"/>
            <w:r w:rsidRPr="006C1956">
              <w:rPr>
                <w:sz w:val="28"/>
                <w:szCs w:val="28"/>
              </w:rPr>
              <w:t>Конкина</w:t>
            </w:r>
            <w:proofErr w:type="spellEnd"/>
            <w:r w:rsidRPr="006C1956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696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24</w:t>
            </w:r>
          </w:p>
        </w:tc>
        <w:tc>
          <w:tcPr>
            <w:tcW w:w="1110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20уч.</w:t>
            </w:r>
          </w:p>
        </w:tc>
        <w:tc>
          <w:tcPr>
            <w:tcW w:w="1031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1уч.</w:t>
            </w:r>
          </w:p>
        </w:tc>
        <w:tc>
          <w:tcPr>
            <w:tcW w:w="1031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2уч.</w:t>
            </w:r>
          </w:p>
        </w:tc>
        <w:tc>
          <w:tcPr>
            <w:tcW w:w="1088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 xml:space="preserve"> 1</w:t>
            </w:r>
          </w:p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 xml:space="preserve"> </w:t>
            </w:r>
          </w:p>
          <w:p w:rsidR="00B313F1" w:rsidRPr="006C1956" w:rsidRDefault="00B313F1" w:rsidP="006E70E6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87%</w:t>
            </w:r>
          </w:p>
        </w:tc>
      </w:tr>
      <w:tr w:rsidR="00B313F1" w:rsidRPr="006C1956" w:rsidTr="006E70E6">
        <w:tc>
          <w:tcPr>
            <w:tcW w:w="503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4</w:t>
            </w:r>
          </w:p>
        </w:tc>
        <w:tc>
          <w:tcPr>
            <w:tcW w:w="881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3 «Г»</w:t>
            </w:r>
          </w:p>
        </w:tc>
        <w:tc>
          <w:tcPr>
            <w:tcW w:w="2003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proofErr w:type="spellStart"/>
            <w:r w:rsidRPr="006C1956">
              <w:rPr>
                <w:sz w:val="28"/>
                <w:szCs w:val="28"/>
              </w:rPr>
              <w:t>Кабулдинова</w:t>
            </w:r>
            <w:proofErr w:type="spellEnd"/>
            <w:r w:rsidRPr="006C1956">
              <w:rPr>
                <w:sz w:val="28"/>
                <w:szCs w:val="28"/>
              </w:rPr>
              <w:t xml:space="preserve"> А.Е.</w:t>
            </w:r>
          </w:p>
        </w:tc>
        <w:tc>
          <w:tcPr>
            <w:tcW w:w="696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24</w:t>
            </w:r>
          </w:p>
        </w:tc>
        <w:tc>
          <w:tcPr>
            <w:tcW w:w="1110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12уч.</w:t>
            </w:r>
          </w:p>
        </w:tc>
        <w:tc>
          <w:tcPr>
            <w:tcW w:w="1031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5уч.</w:t>
            </w:r>
          </w:p>
        </w:tc>
        <w:tc>
          <w:tcPr>
            <w:tcW w:w="1031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3уч.</w:t>
            </w:r>
          </w:p>
        </w:tc>
        <w:tc>
          <w:tcPr>
            <w:tcW w:w="1088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5уч.</w:t>
            </w:r>
          </w:p>
        </w:tc>
        <w:tc>
          <w:tcPr>
            <w:tcW w:w="1228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70%</w:t>
            </w:r>
          </w:p>
        </w:tc>
      </w:tr>
      <w:tr w:rsidR="00B313F1" w:rsidRPr="006C1956" w:rsidTr="006E70E6">
        <w:tc>
          <w:tcPr>
            <w:tcW w:w="503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5</w:t>
            </w:r>
          </w:p>
        </w:tc>
        <w:tc>
          <w:tcPr>
            <w:tcW w:w="881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3 «Д»</w:t>
            </w:r>
          </w:p>
        </w:tc>
        <w:tc>
          <w:tcPr>
            <w:tcW w:w="2003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Карпова Н.В.</w:t>
            </w:r>
          </w:p>
        </w:tc>
        <w:tc>
          <w:tcPr>
            <w:tcW w:w="696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9</w:t>
            </w:r>
          </w:p>
        </w:tc>
        <w:tc>
          <w:tcPr>
            <w:tcW w:w="1110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-</w:t>
            </w:r>
          </w:p>
        </w:tc>
        <w:tc>
          <w:tcPr>
            <w:tcW w:w="1031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-</w:t>
            </w:r>
          </w:p>
        </w:tc>
        <w:tc>
          <w:tcPr>
            <w:tcW w:w="1031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</w:t>
            </w:r>
          </w:p>
        </w:tc>
        <w:tc>
          <w:tcPr>
            <w:tcW w:w="1088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7</w:t>
            </w:r>
          </w:p>
        </w:tc>
        <w:tc>
          <w:tcPr>
            <w:tcW w:w="1228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0%</w:t>
            </w:r>
          </w:p>
        </w:tc>
      </w:tr>
    </w:tbl>
    <w:p w:rsidR="004C0AE2" w:rsidRDefault="00B313F1" w:rsidP="004C0A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956">
        <w:rPr>
          <w:rFonts w:ascii="Times New Roman" w:hAnsi="Times New Roman" w:cs="Times New Roman"/>
          <w:sz w:val="28"/>
          <w:szCs w:val="28"/>
        </w:rPr>
        <w:t xml:space="preserve">В  3 «А» классе (учитель  </w:t>
      </w:r>
      <w:proofErr w:type="spellStart"/>
      <w:r w:rsidRPr="006C1956">
        <w:rPr>
          <w:rFonts w:ascii="Times New Roman" w:hAnsi="Times New Roman" w:cs="Times New Roman"/>
          <w:sz w:val="28"/>
          <w:szCs w:val="28"/>
        </w:rPr>
        <w:t>Червиченко</w:t>
      </w:r>
      <w:proofErr w:type="spellEnd"/>
      <w:r w:rsidRPr="006C1956">
        <w:rPr>
          <w:rFonts w:ascii="Times New Roman" w:hAnsi="Times New Roman" w:cs="Times New Roman"/>
          <w:sz w:val="28"/>
          <w:szCs w:val="28"/>
        </w:rPr>
        <w:t xml:space="preserve"> С.Э..)  26чел., в 3 «Б» (учитель </w:t>
      </w:r>
      <w:proofErr w:type="spellStart"/>
      <w:r w:rsidRPr="006C1956">
        <w:rPr>
          <w:rFonts w:ascii="Times New Roman" w:hAnsi="Times New Roman" w:cs="Times New Roman"/>
          <w:sz w:val="28"/>
          <w:szCs w:val="28"/>
        </w:rPr>
        <w:t>Хребтова</w:t>
      </w:r>
      <w:proofErr w:type="spellEnd"/>
      <w:r w:rsidRPr="006C1956">
        <w:rPr>
          <w:rFonts w:ascii="Times New Roman" w:hAnsi="Times New Roman" w:cs="Times New Roman"/>
          <w:sz w:val="28"/>
          <w:szCs w:val="28"/>
        </w:rPr>
        <w:t xml:space="preserve"> Н.П.)  25 человек, в 3 «В»  ( учитель </w:t>
      </w:r>
      <w:proofErr w:type="spellStart"/>
      <w:r w:rsidRPr="006C1956">
        <w:rPr>
          <w:rFonts w:ascii="Times New Roman" w:hAnsi="Times New Roman" w:cs="Times New Roman"/>
          <w:sz w:val="28"/>
          <w:szCs w:val="28"/>
        </w:rPr>
        <w:t>Конкина</w:t>
      </w:r>
      <w:proofErr w:type="spellEnd"/>
      <w:r w:rsidRPr="006C1956">
        <w:rPr>
          <w:rFonts w:ascii="Times New Roman" w:hAnsi="Times New Roman" w:cs="Times New Roman"/>
          <w:sz w:val="28"/>
          <w:szCs w:val="28"/>
        </w:rPr>
        <w:t xml:space="preserve"> Н.В.) , в 3 «Д» 24 ученика, в 3 «Д» 9 человек</w:t>
      </w:r>
      <w:proofErr w:type="gramStart"/>
      <w:r w:rsidRPr="006C19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C1956">
        <w:rPr>
          <w:rFonts w:ascii="Times New Roman" w:hAnsi="Times New Roman" w:cs="Times New Roman"/>
          <w:sz w:val="28"/>
          <w:szCs w:val="28"/>
        </w:rPr>
        <w:t xml:space="preserve">Из 108 учащихся читают выше нормы- 63 ученика, овладели правильным, сознательным, достаточно беглым и выразительным чтением, </w:t>
      </w:r>
      <w:r w:rsidRPr="006C1956">
        <w:rPr>
          <w:rFonts w:ascii="Times New Roman" w:hAnsi="Times New Roman" w:cs="Times New Roman"/>
          <w:sz w:val="28"/>
          <w:szCs w:val="28"/>
        </w:rPr>
        <w:lastRenderedPageBreak/>
        <w:t xml:space="preserve">целыми словами, умеют  выбирать ситуацию, соответствующую строению предложений, а также тон, темп, громкость и логическое  ударение, 21 учащихся  читают в соответствующей классу норме,  а 25 </w:t>
      </w:r>
      <w:r w:rsidR="004C0AE2">
        <w:rPr>
          <w:rFonts w:ascii="Times New Roman" w:hAnsi="Times New Roman" w:cs="Times New Roman"/>
          <w:sz w:val="28"/>
          <w:szCs w:val="28"/>
        </w:rPr>
        <w:t>учащихся  – читают ниже нормы</w:t>
      </w:r>
      <w:r w:rsidR="006208FC">
        <w:rPr>
          <w:rFonts w:ascii="Times New Roman" w:hAnsi="Times New Roman" w:cs="Times New Roman"/>
          <w:sz w:val="28"/>
          <w:szCs w:val="28"/>
        </w:rPr>
        <w:t xml:space="preserve">. </w:t>
      </w:r>
      <w:r w:rsidRPr="006C1956">
        <w:rPr>
          <w:rFonts w:ascii="Times New Roman" w:hAnsi="Times New Roman" w:cs="Times New Roman"/>
          <w:sz w:val="28"/>
          <w:szCs w:val="28"/>
        </w:rPr>
        <w:t>При чтении допускают ошибки: искажение в словах и окончаниях.</w:t>
      </w:r>
    </w:p>
    <w:p w:rsidR="00856878" w:rsidRDefault="00B313F1" w:rsidP="008568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956">
        <w:rPr>
          <w:rFonts w:ascii="Times New Roman" w:hAnsi="Times New Roman" w:cs="Times New Roman"/>
          <w:sz w:val="28"/>
          <w:szCs w:val="28"/>
        </w:rPr>
        <w:t xml:space="preserve">Следует сказать, что % качества составляет – 72%: в 3 «А» классе – 80%, в 3 «Б»- 68%, в 3 «В» - 87%, в 3 «Г» - 70%, в коррекционном классе – 0 </w:t>
      </w:r>
      <w:r w:rsidR="006208FC">
        <w:rPr>
          <w:rFonts w:ascii="Times New Roman" w:hAnsi="Times New Roman" w:cs="Times New Roman"/>
          <w:sz w:val="28"/>
          <w:szCs w:val="28"/>
        </w:rPr>
        <w:t>%</w:t>
      </w:r>
      <w:r w:rsidRPr="006C1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3F1" w:rsidRPr="00856878" w:rsidRDefault="00856878" w:rsidP="008568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313F1" w:rsidRPr="006208FC">
        <w:rPr>
          <w:rFonts w:ascii="Times New Roman" w:hAnsi="Times New Roman" w:cs="Times New Roman"/>
          <w:b/>
          <w:sz w:val="28"/>
          <w:szCs w:val="28"/>
        </w:rPr>
        <w:t>Норма техники чтения во 4-х классах</w:t>
      </w:r>
    </w:p>
    <w:tbl>
      <w:tblPr>
        <w:tblStyle w:val="a3"/>
        <w:tblW w:w="0" w:type="auto"/>
        <w:tblLook w:val="04A0"/>
      </w:tblPr>
      <w:tblGrid>
        <w:gridCol w:w="497"/>
        <w:gridCol w:w="916"/>
        <w:gridCol w:w="2175"/>
        <w:gridCol w:w="776"/>
        <w:gridCol w:w="1125"/>
        <w:gridCol w:w="1021"/>
        <w:gridCol w:w="1021"/>
        <w:gridCol w:w="1079"/>
        <w:gridCol w:w="1245"/>
      </w:tblGrid>
      <w:tr w:rsidR="00B313F1" w:rsidRPr="006C1956" w:rsidTr="006E70E6">
        <w:tc>
          <w:tcPr>
            <w:tcW w:w="497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№</w:t>
            </w:r>
          </w:p>
        </w:tc>
        <w:tc>
          <w:tcPr>
            <w:tcW w:w="876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Класс</w:t>
            </w:r>
          </w:p>
        </w:tc>
        <w:tc>
          <w:tcPr>
            <w:tcW w:w="1994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ФИО учителя</w:t>
            </w:r>
          </w:p>
        </w:tc>
        <w:tc>
          <w:tcPr>
            <w:tcW w:w="763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Кол-во уч-ся</w:t>
            </w:r>
          </w:p>
        </w:tc>
        <w:tc>
          <w:tcPr>
            <w:tcW w:w="1101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Больше 80 слов</w:t>
            </w:r>
          </w:p>
        </w:tc>
        <w:tc>
          <w:tcPr>
            <w:tcW w:w="1022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75-79 слов</w:t>
            </w:r>
          </w:p>
        </w:tc>
        <w:tc>
          <w:tcPr>
            <w:tcW w:w="1022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69-74 слов</w:t>
            </w:r>
          </w:p>
        </w:tc>
        <w:tc>
          <w:tcPr>
            <w:tcW w:w="1079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 xml:space="preserve">Менее 69 слов </w:t>
            </w:r>
          </w:p>
        </w:tc>
        <w:tc>
          <w:tcPr>
            <w:tcW w:w="1217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% качества</w:t>
            </w:r>
          </w:p>
        </w:tc>
      </w:tr>
      <w:tr w:rsidR="00B313F1" w:rsidRPr="006C1956" w:rsidTr="006E70E6">
        <w:tc>
          <w:tcPr>
            <w:tcW w:w="497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4 «А»</w:t>
            </w:r>
          </w:p>
        </w:tc>
        <w:tc>
          <w:tcPr>
            <w:tcW w:w="1994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proofErr w:type="spellStart"/>
            <w:r w:rsidRPr="006C1956">
              <w:rPr>
                <w:sz w:val="28"/>
                <w:szCs w:val="28"/>
              </w:rPr>
              <w:t>Нурсеитова</w:t>
            </w:r>
            <w:proofErr w:type="spellEnd"/>
            <w:r w:rsidRPr="006C1956">
              <w:rPr>
                <w:sz w:val="28"/>
                <w:szCs w:val="28"/>
              </w:rPr>
              <w:t xml:space="preserve"> С.Д.</w:t>
            </w:r>
          </w:p>
        </w:tc>
        <w:tc>
          <w:tcPr>
            <w:tcW w:w="763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27</w:t>
            </w:r>
          </w:p>
        </w:tc>
        <w:tc>
          <w:tcPr>
            <w:tcW w:w="1101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25уч.</w:t>
            </w:r>
          </w:p>
        </w:tc>
        <w:tc>
          <w:tcPr>
            <w:tcW w:w="1022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-</w:t>
            </w:r>
          </w:p>
        </w:tc>
        <w:tc>
          <w:tcPr>
            <w:tcW w:w="1022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-</w:t>
            </w:r>
          </w:p>
        </w:tc>
        <w:tc>
          <w:tcPr>
            <w:tcW w:w="1079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</w:t>
            </w:r>
          </w:p>
        </w:tc>
        <w:tc>
          <w:tcPr>
            <w:tcW w:w="1217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92%</w:t>
            </w:r>
          </w:p>
        </w:tc>
      </w:tr>
      <w:tr w:rsidR="00B313F1" w:rsidRPr="006C1956" w:rsidTr="006E70E6">
        <w:tc>
          <w:tcPr>
            <w:tcW w:w="497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4 «Б»</w:t>
            </w:r>
          </w:p>
        </w:tc>
        <w:tc>
          <w:tcPr>
            <w:tcW w:w="1994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proofErr w:type="spellStart"/>
            <w:r w:rsidRPr="006C1956">
              <w:rPr>
                <w:sz w:val="28"/>
                <w:szCs w:val="28"/>
              </w:rPr>
              <w:t>Досмагамбетова</w:t>
            </w:r>
            <w:proofErr w:type="spellEnd"/>
            <w:r w:rsidRPr="006C1956">
              <w:rPr>
                <w:sz w:val="28"/>
                <w:szCs w:val="28"/>
              </w:rPr>
              <w:t xml:space="preserve"> Б.Т.</w:t>
            </w:r>
          </w:p>
        </w:tc>
        <w:tc>
          <w:tcPr>
            <w:tcW w:w="763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25</w:t>
            </w:r>
          </w:p>
        </w:tc>
        <w:tc>
          <w:tcPr>
            <w:tcW w:w="1101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 xml:space="preserve"> 19уч.</w:t>
            </w:r>
          </w:p>
        </w:tc>
        <w:tc>
          <w:tcPr>
            <w:tcW w:w="1022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0</w:t>
            </w:r>
          </w:p>
        </w:tc>
        <w:tc>
          <w:tcPr>
            <w:tcW w:w="1022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5</w:t>
            </w:r>
          </w:p>
        </w:tc>
        <w:tc>
          <w:tcPr>
            <w:tcW w:w="1217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 xml:space="preserve"> 80%</w:t>
            </w:r>
          </w:p>
        </w:tc>
      </w:tr>
      <w:tr w:rsidR="00B313F1" w:rsidRPr="006C1956" w:rsidTr="006E70E6">
        <w:tc>
          <w:tcPr>
            <w:tcW w:w="497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3</w:t>
            </w:r>
          </w:p>
        </w:tc>
        <w:tc>
          <w:tcPr>
            <w:tcW w:w="876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4 «В»</w:t>
            </w:r>
          </w:p>
        </w:tc>
        <w:tc>
          <w:tcPr>
            <w:tcW w:w="1994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proofErr w:type="spellStart"/>
            <w:r w:rsidRPr="006C1956">
              <w:rPr>
                <w:sz w:val="28"/>
                <w:szCs w:val="28"/>
              </w:rPr>
              <w:t>Исабекова</w:t>
            </w:r>
            <w:proofErr w:type="spellEnd"/>
            <w:r w:rsidRPr="006C1956">
              <w:rPr>
                <w:sz w:val="28"/>
                <w:szCs w:val="28"/>
              </w:rPr>
              <w:t xml:space="preserve"> Л.С.</w:t>
            </w:r>
          </w:p>
        </w:tc>
        <w:tc>
          <w:tcPr>
            <w:tcW w:w="763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>25</w:t>
            </w:r>
          </w:p>
        </w:tc>
        <w:tc>
          <w:tcPr>
            <w:tcW w:w="1101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 xml:space="preserve">12  </w:t>
            </w:r>
            <w:proofErr w:type="spellStart"/>
            <w:r w:rsidRPr="006C1956">
              <w:rPr>
                <w:sz w:val="28"/>
                <w:szCs w:val="28"/>
              </w:rPr>
              <w:t>уч</w:t>
            </w:r>
            <w:proofErr w:type="spellEnd"/>
            <w:r w:rsidRPr="006C1956">
              <w:rPr>
                <w:sz w:val="28"/>
                <w:szCs w:val="28"/>
              </w:rPr>
              <w:t>.</w:t>
            </w:r>
          </w:p>
        </w:tc>
        <w:tc>
          <w:tcPr>
            <w:tcW w:w="1022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 xml:space="preserve"> 4</w:t>
            </w:r>
          </w:p>
        </w:tc>
        <w:tc>
          <w:tcPr>
            <w:tcW w:w="1022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79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217" w:type="dxa"/>
          </w:tcPr>
          <w:p w:rsidR="00B313F1" w:rsidRPr="006C1956" w:rsidRDefault="00B313F1" w:rsidP="006E70E6">
            <w:pPr>
              <w:rPr>
                <w:sz w:val="28"/>
                <w:szCs w:val="28"/>
              </w:rPr>
            </w:pPr>
            <w:r w:rsidRPr="006C1956">
              <w:rPr>
                <w:sz w:val="28"/>
                <w:szCs w:val="28"/>
              </w:rPr>
              <w:t xml:space="preserve"> 69 %</w:t>
            </w:r>
          </w:p>
        </w:tc>
      </w:tr>
    </w:tbl>
    <w:p w:rsidR="00856878" w:rsidRDefault="00B313F1" w:rsidP="00B31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956">
        <w:rPr>
          <w:rFonts w:ascii="Times New Roman" w:hAnsi="Times New Roman" w:cs="Times New Roman"/>
          <w:sz w:val="28"/>
          <w:szCs w:val="28"/>
        </w:rPr>
        <w:t xml:space="preserve">      В 4 «А» классе (учитель </w:t>
      </w:r>
      <w:proofErr w:type="spellStart"/>
      <w:r w:rsidRPr="006C1956">
        <w:rPr>
          <w:rFonts w:ascii="Times New Roman" w:hAnsi="Times New Roman" w:cs="Times New Roman"/>
          <w:sz w:val="28"/>
          <w:szCs w:val="28"/>
        </w:rPr>
        <w:t>Нурсеитова</w:t>
      </w:r>
      <w:proofErr w:type="spellEnd"/>
      <w:r w:rsidRPr="006C1956">
        <w:rPr>
          <w:rFonts w:ascii="Times New Roman" w:hAnsi="Times New Roman" w:cs="Times New Roman"/>
          <w:sz w:val="28"/>
          <w:szCs w:val="28"/>
        </w:rPr>
        <w:t xml:space="preserve"> С.Д.</w:t>
      </w:r>
      <w:proofErr w:type="gramStart"/>
      <w:r w:rsidRPr="006C195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C1956">
        <w:rPr>
          <w:rFonts w:ascii="Times New Roman" w:hAnsi="Times New Roman" w:cs="Times New Roman"/>
          <w:sz w:val="28"/>
          <w:szCs w:val="28"/>
        </w:rPr>
        <w:t xml:space="preserve"> 27 чел., в 4 «Б» классе 25 чел.,  в 4 «В» классе  25 чел. Из 77 учащихся – 56 учащихся   читают выше нормы,  овладели правильным, сознательным, беглым и выразительным чтением   целыми словами,   13 учащихся  читают ниже нормы  При чтении допускают ошибки: искажение слов, неправильная постановка ударений. </w:t>
      </w:r>
    </w:p>
    <w:p w:rsidR="00B313F1" w:rsidRPr="006C1956" w:rsidRDefault="00B313F1" w:rsidP="00B31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956">
        <w:rPr>
          <w:rFonts w:ascii="Times New Roman" w:hAnsi="Times New Roman" w:cs="Times New Roman"/>
          <w:sz w:val="28"/>
          <w:szCs w:val="28"/>
        </w:rPr>
        <w:t>Следует сказать, что % качества составляет – 72%: в 4 «А» классе – 92%, в 4 «Б»- 80%, в 4 «В» - 69%, в 3 «Г» - 70%.</w:t>
      </w:r>
    </w:p>
    <w:p w:rsidR="006208FC" w:rsidRDefault="00B313F1" w:rsidP="00620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956">
        <w:rPr>
          <w:rFonts w:ascii="Times New Roman" w:hAnsi="Times New Roman" w:cs="Times New Roman"/>
          <w:sz w:val="28"/>
          <w:szCs w:val="28"/>
        </w:rPr>
        <w:t xml:space="preserve"> Итак: качество знаний по технике чтения в начальной школе за  1 – полугодие  2017-2018 учебного  года  составляет:</w:t>
      </w:r>
    </w:p>
    <w:p w:rsidR="006208FC" w:rsidRDefault="00B313F1" w:rsidP="006208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956">
        <w:rPr>
          <w:rFonts w:ascii="Times New Roman" w:hAnsi="Times New Roman" w:cs="Times New Roman"/>
          <w:sz w:val="28"/>
          <w:szCs w:val="28"/>
        </w:rPr>
        <w:t>2-е классы – 74%</w:t>
      </w:r>
    </w:p>
    <w:p w:rsidR="00B313F1" w:rsidRPr="006C1956" w:rsidRDefault="00B313F1" w:rsidP="006208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956">
        <w:rPr>
          <w:rFonts w:ascii="Times New Roman" w:hAnsi="Times New Roman" w:cs="Times New Roman"/>
          <w:sz w:val="28"/>
          <w:szCs w:val="28"/>
        </w:rPr>
        <w:t>3-и классы  - 72%</w:t>
      </w:r>
    </w:p>
    <w:p w:rsidR="00B313F1" w:rsidRPr="006C1956" w:rsidRDefault="00B313F1" w:rsidP="00620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956">
        <w:rPr>
          <w:rFonts w:ascii="Times New Roman" w:hAnsi="Times New Roman" w:cs="Times New Roman"/>
          <w:sz w:val="28"/>
          <w:szCs w:val="28"/>
        </w:rPr>
        <w:t>4-е классы – 72 %</w:t>
      </w:r>
    </w:p>
    <w:p w:rsidR="00B313F1" w:rsidRPr="006C1956" w:rsidRDefault="00B313F1" w:rsidP="00620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956">
        <w:rPr>
          <w:rFonts w:ascii="Times New Roman" w:hAnsi="Times New Roman" w:cs="Times New Roman"/>
          <w:sz w:val="28"/>
          <w:szCs w:val="28"/>
        </w:rPr>
        <w:t xml:space="preserve"> Понимание прочитанного текста не менее важное требование к овладению учеником техникой чтения. В итоге  90% учащихся понимают </w:t>
      </w:r>
      <w:proofErr w:type="gramStart"/>
      <w:r w:rsidRPr="006C1956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6C19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3F1" w:rsidRPr="006C1956" w:rsidRDefault="00B313F1" w:rsidP="00620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956">
        <w:rPr>
          <w:rFonts w:ascii="Times New Roman" w:hAnsi="Times New Roman" w:cs="Times New Roman"/>
          <w:sz w:val="28"/>
          <w:szCs w:val="28"/>
        </w:rPr>
        <w:t xml:space="preserve">Анализируя причины ошибок, допущенными учащимися в ходе проверки техники чтения, можно выделить наиболее существенные из них, такие как: </w:t>
      </w:r>
    </w:p>
    <w:p w:rsidR="00B313F1" w:rsidRPr="006C1956" w:rsidRDefault="00B313F1" w:rsidP="00620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956">
        <w:rPr>
          <w:rFonts w:ascii="Times New Roman" w:hAnsi="Times New Roman" w:cs="Times New Roman"/>
          <w:sz w:val="28"/>
          <w:szCs w:val="28"/>
        </w:rPr>
        <w:t>- неэффективное использование приемов работы по развитию фонематического слуха;</w:t>
      </w:r>
    </w:p>
    <w:p w:rsidR="00B313F1" w:rsidRPr="006C1956" w:rsidRDefault="00B313F1" w:rsidP="00620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956">
        <w:rPr>
          <w:rFonts w:ascii="Times New Roman" w:hAnsi="Times New Roman" w:cs="Times New Roman"/>
          <w:sz w:val="28"/>
          <w:szCs w:val="28"/>
        </w:rPr>
        <w:t xml:space="preserve">- недостаточная реализация требований к </w:t>
      </w:r>
      <w:proofErr w:type="gramStart"/>
      <w:r w:rsidRPr="006C1956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6C1956">
        <w:rPr>
          <w:rFonts w:ascii="Times New Roman" w:hAnsi="Times New Roman" w:cs="Times New Roman"/>
          <w:sz w:val="28"/>
          <w:szCs w:val="28"/>
        </w:rPr>
        <w:t xml:space="preserve"> техникой чтения в классе и дома;</w:t>
      </w:r>
    </w:p>
    <w:p w:rsidR="00B313F1" w:rsidRPr="006C1956" w:rsidRDefault="00B313F1" w:rsidP="00620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956">
        <w:rPr>
          <w:rFonts w:ascii="Times New Roman" w:hAnsi="Times New Roman" w:cs="Times New Roman"/>
          <w:sz w:val="28"/>
          <w:szCs w:val="28"/>
        </w:rPr>
        <w:t xml:space="preserve">- недостаточный уровень </w:t>
      </w:r>
      <w:proofErr w:type="spellStart"/>
      <w:r w:rsidRPr="006C195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C1956">
        <w:rPr>
          <w:rFonts w:ascii="Times New Roman" w:hAnsi="Times New Roman" w:cs="Times New Roman"/>
          <w:sz w:val="28"/>
          <w:szCs w:val="28"/>
        </w:rPr>
        <w:t xml:space="preserve"> у учащихся потребности в ежедневном чтении;</w:t>
      </w:r>
    </w:p>
    <w:p w:rsidR="00B313F1" w:rsidRPr="006C1956" w:rsidRDefault="00B313F1" w:rsidP="00620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956">
        <w:rPr>
          <w:rFonts w:ascii="Times New Roman" w:hAnsi="Times New Roman" w:cs="Times New Roman"/>
          <w:sz w:val="28"/>
          <w:szCs w:val="28"/>
        </w:rPr>
        <w:t xml:space="preserve">- снижение интереса к чтению вообще </w:t>
      </w:r>
      <w:proofErr w:type="gramStart"/>
      <w:r w:rsidRPr="006C195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C1956">
        <w:rPr>
          <w:rFonts w:ascii="Times New Roman" w:hAnsi="Times New Roman" w:cs="Times New Roman"/>
          <w:sz w:val="28"/>
          <w:szCs w:val="28"/>
        </w:rPr>
        <w:t xml:space="preserve"> особенно к чтению вслух;</w:t>
      </w:r>
    </w:p>
    <w:p w:rsidR="00B313F1" w:rsidRPr="006C1956" w:rsidRDefault="00B313F1" w:rsidP="00620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956">
        <w:rPr>
          <w:rFonts w:ascii="Times New Roman" w:hAnsi="Times New Roman" w:cs="Times New Roman"/>
          <w:sz w:val="28"/>
          <w:szCs w:val="28"/>
        </w:rPr>
        <w:lastRenderedPageBreak/>
        <w:t>- отмирание традиций семейного чтения, ведения читательских дневников и др.</w:t>
      </w:r>
    </w:p>
    <w:p w:rsidR="001F172E" w:rsidRPr="00746F9D" w:rsidRDefault="00B313F1" w:rsidP="00746F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956">
        <w:rPr>
          <w:rFonts w:ascii="Times New Roman" w:hAnsi="Times New Roman" w:cs="Times New Roman"/>
          <w:sz w:val="28"/>
          <w:szCs w:val="28"/>
        </w:rPr>
        <w:t xml:space="preserve"> Рекомендации: учителям начальных классов включать в уроки чтения упражнения  с установкой на безошибочное чтение, отрабатывать у учащихся навыки самостоятельной работы над текстом, осуществлять постоянный </w:t>
      </w:r>
      <w:proofErr w:type="gramStart"/>
      <w:r w:rsidRPr="006C19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1956">
        <w:rPr>
          <w:rFonts w:ascii="Times New Roman" w:hAnsi="Times New Roman" w:cs="Times New Roman"/>
          <w:sz w:val="28"/>
          <w:szCs w:val="28"/>
        </w:rPr>
        <w:t xml:space="preserve"> внеклассным чтением, поддерживая связь с родителями и школь</w:t>
      </w:r>
      <w:r w:rsidR="00746F9D">
        <w:rPr>
          <w:rFonts w:ascii="Times New Roman" w:hAnsi="Times New Roman" w:cs="Times New Roman"/>
          <w:sz w:val="28"/>
          <w:szCs w:val="28"/>
        </w:rPr>
        <w:t>ной библиотекой.</w:t>
      </w:r>
    </w:p>
    <w:p w:rsidR="00746F9D" w:rsidRDefault="00746F9D" w:rsidP="00746F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46F9D" w:rsidRDefault="00746F9D" w:rsidP="00746F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46F9D" w:rsidRDefault="00746F9D" w:rsidP="00746F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46F9D" w:rsidRDefault="00746F9D" w:rsidP="00746F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46F9D" w:rsidRDefault="00746F9D" w:rsidP="00746F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46F9D" w:rsidRDefault="00746F9D" w:rsidP="00746F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46F9D" w:rsidRDefault="00746F9D" w:rsidP="00746F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46F9D" w:rsidRDefault="00746F9D" w:rsidP="00746F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46F9D" w:rsidRDefault="00746F9D" w:rsidP="00746F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46F9D" w:rsidRDefault="00746F9D" w:rsidP="00746F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3014E" w:rsidRPr="00746F9D" w:rsidRDefault="0063014E" w:rsidP="00746F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F9D">
        <w:rPr>
          <w:rFonts w:ascii="Times New Roman" w:hAnsi="Times New Roman" w:cs="Times New Roman"/>
          <w:b/>
          <w:bCs/>
          <w:sz w:val="28"/>
          <w:szCs w:val="28"/>
        </w:rPr>
        <w:t>Прохождение курсов</w:t>
      </w:r>
    </w:p>
    <w:p w:rsidR="003D2772" w:rsidRPr="00746F9D" w:rsidRDefault="0063014E" w:rsidP="00746F9D">
      <w:pPr>
        <w:rPr>
          <w:rFonts w:ascii="Times New Roman" w:hAnsi="Times New Roman" w:cs="Times New Roman"/>
          <w:bCs/>
          <w:sz w:val="28"/>
          <w:szCs w:val="28"/>
        </w:rPr>
      </w:pPr>
      <w:r w:rsidRPr="00746F9D">
        <w:rPr>
          <w:rFonts w:ascii="Times New Roman" w:hAnsi="Times New Roman" w:cs="Times New Roman"/>
          <w:bCs/>
          <w:sz w:val="28"/>
          <w:szCs w:val="28"/>
        </w:rPr>
        <w:t xml:space="preserve">   За  период  первого полугодия были пройдены курсы  </w:t>
      </w:r>
      <w:proofErr w:type="gramStart"/>
      <w:r w:rsidRPr="00746F9D">
        <w:rPr>
          <w:rFonts w:ascii="Times New Roman" w:hAnsi="Times New Roman" w:cs="Times New Roman"/>
          <w:bCs/>
          <w:sz w:val="28"/>
          <w:szCs w:val="28"/>
        </w:rPr>
        <w:t>обучения тренеров  по</w:t>
      </w:r>
      <w:proofErr w:type="gramEnd"/>
      <w:r w:rsidRPr="00746F9D">
        <w:rPr>
          <w:rFonts w:ascii="Times New Roman" w:hAnsi="Times New Roman" w:cs="Times New Roman"/>
          <w:bCs/>
          <w:sz w:val="28"/>
          <w:szCs w:val="28"/>
        </w:rPr>
        <w:t xml:space="preserve"> образовательной  программе  профессионального развития педагогических кадров в общеобразовательных школах «Рефлексия в практике», разработанной ЦПМ АОО «Назарбаев Интеллектуальные школы »</w:t>
      </w:r>
      <w:r w:rsidR="003D2772" w:rsidRPr="00746F9D">
        <w:rPr>
          <w:rFonts w:ascii="Times New Roman" w:hAnsi="Times New Roman" w:cs="Times New Roman"/>
          <w:bCs/>
          <w:sz w:val="28"/>
          <w:szCs w:val="28"/>
        </w:rPr>
        <w:t xml:space="preserve">:  учитель начальных классов - </w:t>
      </w:r>
      <w:proofErr w:type="spellStart"/>
      <w:r w:rsidR="003D2772" w:rsidRPr="00746F9D">
        <w:rPr>
          <w:rFonts w:ascii="Times New Roman" w:hAnsi="Times New Roman" w:cs="Times New Roman"/>
          <w:bCs/>
          <w:sz w:val="28"/>
          <w:szCs w:val="28"/>
        </w:rPr>
        <w:t>Варавина</w:t>
      </w:r>
      <w:proofErr w:type="spellEnd"/>
      <w:r w:rsidR="003D2772" w:rsidRPr="00746F9D">
        <w:rPr>
          <w:rFonts w:ascii="Times New Roman" w:hAnsi="Times New Roman" w:cs="Times New Roman"/>
          <w:bCs/>
          <w:sz w:val="28"/>
          <w:szCs w:val="28"/>
        </w:rPr>
        <w:t xml:space="preserve"> В.Е.</w:t>
      </w:r>
      <w:r w:rsidRPr="00746F9D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6E70E6" w:rsidRPr="00746F9D" w:rsidRDefault="003D2772" w:rsidP="00746F9D">
      <w:pPr>
        <w:rPr>
          <w:rFonts w:ascii="Times New Roman" w:hAnsi="Times New Roman" w:cs="Times New Roman"/>
          <w:bCs/>
          <w:sz w:val="28"/>
          <w:szCs w:val="28"/>
        </w:rPr>
      </w:pPr>
      <w:r w:rsidRPr="00746F9D">
        <w:rPr>
          <w:rFonts w:ascii="Times New Roman" w:hAnsi="Times New Roman" w:cs="Times New Roman"/>
          <w:bCs/>
          <w:sz w:val="28"/>
          <w:szCs w:val="28"/>
        </w:rPr>
        <w:t xml:space="preserve">В ноябре месяце прошла курсы по обучающему семинару  воспитатель  </w:t>
      </w:r>
      <w:proofErr w:type="spellStart"/>
      <w:r w:rsidRPr="00746F9D">
        <w:rPr>
          <w:rFonts w:ascii="Times New Roman" w:hAnsi="Times New Roman" w:cs="Times New Roman"/>
          <w:bCs/>
          <w:sz w:val="28"/>
          <w:szCs w:val="28"/>
        </w:rPr>
        <w:t>предшкольного</w:t>
      </w:r>
      <w:proofErr w:type="spellEnd"/>
      <w:r w:rsidRPr="00746F9D">
        <w:rPr>
          <w:rFonts w:ascii="Times New Roman" w:hAnsi="Times New Roman" w:cs="Times New Roman"/>
          <w:bCs/>
          <w:sz w:val="28"/>
          <w:szCs w:val="28"/>
        </w:rPr>
        <w:t xml:space="preserve"> класса - </w:t>
      </w:r>
      <w:proofErr w:type="spellStart"/>
      <w:r w:rsidRPr="00746F9D">
        <w:rPr>
          <w:rFonts w:ascii="Times New Roman" w:hAnsi="Times New Roman" w:cs="Times New Roman"/>
          <w:bCs/>
          <w:sz w:val="28"/>
          <w:szCs w:val="28"/>
        </w:rPr>
        <w:t>Акалита</w:t>
      </w:r>
      <w:proofErr w:type="spellEnd"/>
      <w:r w:rsidRPr="00746F9D">
        <w:rPr>
          <w:rFonts w:ascii="Times New Roman" w:hAnsi="Times New Roman" w:cs="Times New Roman"/>
          <w:bCs/>
          <w:sz w:val="28"/>
          <w:szCs w:val="28"/>
        </w:rPr>
        <w:t xml:space="preserve"> Н.И. , который был проведён Республиканским образовательным методическим центром «Нурсултан» на тему: «</w:t>
      </w:r>
      <w:r w:rsidRPr="00746F9D">
        <w:rPr>
          <w:rFonts w:ascii="Times New Roman" w:hAnsi="Times New Roman" w:cs="Times New Roman"/>
          <w:bCs/>
          <w:sz w:val="28"/>
          <w:szCs w:val="28"/>
          <w:lang w:val="kk-KZ"/>
        </w:rPr>
        <w:t>Мектепке дейінгі ұйымдарының оқыту мен тәрбие саласындағы бі</w:t>
      </w:r>
      <w:proofErr w:type="gramStart"/>
      <w:r w:rsidRPr="00746F9D">
        <w:rPr>
          <w:rFonts w:ascii="Times New Roman" w:hAnsi="Times New Roman" w:cs="Times New Roman"/>
          <w:bCs/>
          <w:sz w:val="28"/>
          <w:szCs w:val="28"/>
          <w:lang w:val="kk-KZ"/>
        </w:rPr>
        <w:t>л</w:t>
      </w:r>
      <w:proofErr w:type="gramEnd"/>
      <w:r w:rsidRPr="00746F9D">
        <w:rPr>
          <w:rFonts w:ascii="Times New Roman" w:hAnsi="Times New Roman" w:cs="Times New Roman"/>
          <w:bCs/>
          <w:sz w:val="28"/>
          <w:szCs w:val="28"/>
          <w:lang w:val="kk-KZ"/>
        </w:rPr>
        <w:t>ім мазмұны</w:t>
      </w:r>
      <w:r w:rsidRPr="00746F9D">
        <w:rPr>
          <w:rFonts w:ascii="Times New Roman" w:hAnsi="Times New Roman" w:cs="Times New Roman"/>
          <w:bCs/>
          <w:sz w:val="28"/>
          <w:szCs w:val="28"/>
        </w:rPr>
        <w:t>».</w:t>
      </w:r>
      <w:r w:rsidR="006E70E6" w:rsidRPr="00746F9D">
        <w:rPr>
          <w:rFonts w:ascii="Times New Roman" w:hAnsi="Times New Roman" w:cs="Times New Roman"/>
          <w:bCs/>
          <w:sz w:val="28"/>
          <w:szCs w:val="28"/>
        </w:rPr>
        <w:t xml:space="preserve"> В декабре 2017года  </w:t>
      </w:r>
      <w:proofErr w:type="spellStart"/>
      <w:r w:rsidR="006E70E6" w:rsidRPr="00746F9D">
        <w:rPr>
          <w:rFonts w:ascii="Times New Roman" w:hAnsi="Times New Roman" w:cs="Times New Roman"/>
          <w:bCs/>
          <w:sz w:val="28"/>
          <w:szCs w:val="28"/>
        </w:rPr>
        <w:t>предаттестационные</w:t>
      </w:r>
      <w:proofErr w:type="spellEnd"/>
      <w:r w:rsidR="006E70E6" w:rsidRPr="00746F9D">
        <w:rPr>
          <w:rFonts w:ascii="Times New Roman" w:hAnsi="Times New Roman" w:cs="Times New Roman"/>
          <w:bCs/>
          <w:sz w:val="28"/>
          <w:szCs w:val="28"/>
        </w:rPr>
        <w:t xml:space="preserve"> курсы  прошла  </w:t>
      </w:r>
      <w:proofErr w:type="spellStart"/>
      <w:r w:rsidR="006E70E6" w:rsidRPr="00746F9D">
        <w:rPr>
          <w:rFonts w:ascii="Times New Roman" w:hAnsi="Times New Roman" w:cs="Times New Roman"/>
          <w:bCs/>
          <w:sz w:val="28"/>
          <w:szCs w:val="28"/>
        </w:rPr>
        <w:t>Червиченко</w:t>
      </w:r>
      <w:proofErr w:type="spellEnd"/>
      <w:r w:rsidR="006E70E6" w:rsidRPr="00746F9D">
        <w:rPr>
          <w:rFonts w:ascii="Times New Roman" w:hAnsi="Times New Roman" w:cs="Times New Roman"/>
          <w:bCs/>
          <w:sz w:val="28"/>
          <w:szCs w:val="28"/>
        </w:rPr>
        <w:t xml:space="preserve"> С.Э. :</w:t>
      </w:r>
      <w:r w:rsidR="006E70E6"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профессиональных компетентностей учителя начальных классов в условиях      внедрения государственно </w:t>
      </w:r>
      <w:proofErr w:type="spellStart"/>
      <w:r w:rsidR="006E70E6"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гостандарта</w:t>
      </w:r>
      <w:proofErr w:type="spellEnd"/>
      <w:r w:rsidR="006E70E6"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образования РК</w:t>
      </w:r>
      <w:proofErr w:type="gramStart"/>
      <w:r w:rsidR="006E70E6"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</w:p>
    <w:p w:rsidR="0063014E" w:rsidRPr="00746F9D" w:rsidRDefault="00CF405E" w:rsidP="00746F9D">
      <w:pPr>
        <w:rPr>
          <w:rFonts w:ascii="Times New Roman" w:hAnsi="Times New Roman" w:cs="Times New Roman"/>
          <w:bCs/>
          <w:sz w:val="28"/>
          <w:szCs w:val="28"/>
        </w:rPr>
      </w:pPr>
      <w:r w:rsidRPr="00746F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014E" w:rsidRPr="00746F9D">
        <w:rPr>
          <w:rFonts w:ascii="Times New Roman" w:hAnsi="Times New Roman" w:cs="Times New Roman"/>
          <w:bCs/>
          <w:sz w:val="28"/>
          <w:szCs w:val="28"/>
        </w:rPr>
        <w:t>Се</w:t>
      </w:r>
      <w:r w:rsidRPr="00746F9D">
        <w:rPr>
          <w:rFonts w:ascii="Times New Roman" w:hAnsi="Times New Roman" w:cs="Times New Roman"/>
          <w:bCs/>
          <w:sz w:val="28"/>
          <w:szCs w:val="28"/>
        </w:rPr>
        <w:t>минар по обновленной программе среди учителей начальных классов прошел 31 октября</w:t>
      </w:r>
      <w:proofErr w:type="gramStart"/>
      <w:r w:rsidRPr="00746F9D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746F9D">
        <w:rPr>
          <w:rFonts w:ascii="Times New Roman" w:hAnsi="Times New Roman" w:cs="Times New Roman"/>
          <w:bCs/>
          <w:sz w:val="28"/>
          <w:szCs w:val="28"/>
        </w:rPr>
        <w:t xml:space="preserve"> где учителями нашей  школы были показаны видео- уроки: </w:t>
      </w:r>
      <w:r w:rsidRPr="00746F9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учитель 1 "Б" класса Воробьёва И.Л. - урок по обучению грамоте, а учитель 2 "А" класса </w:t>
      </w:r>
      <w:proofErr w:type="spellStart"/>
      <w:r w:rsidRPr="00746F9D">
        <w:rPr>
          <w:rFonts w:ascii="Times New Roman" w:hAnsi="Times New Roman" w:cs="Times New Roman"/>
          <w:bCs/>
          <w:sz w:val="28"/>
          <w:szCs w:val="28"/>
        </w:rPr>
        <w:t>Везнер</w:t>
      </w:r>
      <w:proofErr w:type="spellEnd"/>
      <w:r w:rsidRPr="00746F9D">
        <w:rPr>
          <w:rFonts w:ascii="Times New Roman" w:hAnsi="Times New Roman" w:cs="Times New Roman"/>
          <w:bCs/>
          <w:sz w:val="28"/>
          <w:szCs w:val="28"/>
        </w:rPr>
        <w:t xml:space="preserve"> Л.С. - урок русского языка.</w:t>
      </w:r>
    </w:p>
    <w:p w:rsidR="0063014E" w:rsidRPr="00746F9D" w:rsidRDefault="00CF405E" w:rsidP="00746F9D">
      <w:pPr>
        <w:rPr>
          <w:rFonts w:ascii="Times New Roman" w:hAnsi="Times New Roman" w:cs="Times New Roman"/>
          <w:bCs/>
          <w:sz w:val="28"/>
          <w:szCs w:val="28"/>
        </w:rPr>
      </w:pPr>
      <w:r w:rsidRPr="00746F9D">
        <w:rPr>
          <w:rFonts w:ascii="Times New Roman" w:hAnsi="Times New Roman" w:cs="Times New Roman"/>
          <w:bCs/>
          <w:sz w:val="28"/>
          <w:szCs w:val="28"/>
        </w:rPr>
        <w:t xml:space="preserve"> Также приняли участие в районном семинаре  на базе АСШ№ 2: </w:t>
      </w:r>
      <w:proofErr w:type="spellStart"/>
      <w:r w:rsidRPr="00746F9D">
        <w:rPr>
          <w:rFonts w:ascii="Times New Roman" w:hAnsi="Times New Roman" w:cs="Times New Roman"/>
          <w:bCs/>
          <w:sz w:val="28"/>
          <w:szCs w:val="28"/>
        </w:rPr>
        <w:t>Сенчило</w:t>
      </w:r>
      <w:proofErr w:type="spellEnd"/>
      <w:r w:rsidRPr="00746F9D">
        <w:rPr>
          <w:rFonts w:ascii="Times New Roman" w:hAnsi="Times New Roman" w:cs="Times New Roman"/>
          <w:bCs/>
          <w:sz w:val="28"/>
          <w:szCs w:val="28"/>
        </w:rPr>
        <w:t xml:space="preserve"> А.Н. - открытый  урок по математике в 1 "В" классе по теме: "</w:t>
      </w:r>
      <w:proofErr w:type="spellStart"/>
      <w:r w:rsidRPr="00746F9D">
        <w:rPr>
          <w:rFonts w:ascii="Times New Roman" w:hAnsi="Times New Roman" w:cs="Times New Roman"/>
          <w:bCs/>
          <w:sz w:val="28"/>
          <w:szCs w:val="28"/>
        </w:rPr>
        <w:t>Величины</w:t>
      </w:r>
      <w:proofErr w:type="gramStart"/>
      <w:r w:rsidRPr="00746F9D">
        <w:rPr>
          <w:rFonts w:ascii="Times New Roman" w:hAnsi="Times New Roman" w:cs="Times New Roman"/>
          <w:bCs/>
          <w:sz w:val="28"/>
          <w:szCs w:val="28"/>
        </w:rPr>
        <w:t>.М</w:t>
      </w:r>
      <w:proofErr w:type="gramEnd"/>
      <w:r w:rsidRPr="00746F9D">
        <w:rPr>
          <w:rFonts w:ascii="Times New Roman" w:hAnsi="Times New Roman" w:cs="Times New Roman"/>
          <w:bCs/>
          <w:sz w:val="28"/>
          <w:szCs w:val="28"/>
        </w:rPr>
        <w:t>асса</w:t>
      </w:r>
      <w:proofErr w:type="spellEnd"/>
      <w:r w:rsidRPr="00746F9D">
        <w:rPr>
          <w:rFonts w:ascii="Times New Roman" w:hAnsi="Times New Roman" w:cs="Times New Roman"/>
          <w:bCs/>
          <w:sz w:val="28"/>
          <w:szCs w:val="28"/>
        </w:rPr>
        <w:t>."</w:t>
      </w:r>
      <w:r w:rsidR="00D4765C" w:rsidRPr="00746F9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D4765C" w:rsidRPr="00746F9D">
        <w:rPr>
          <w:rFonts w:ascii="Times New Roman" w:hAnsi="Times New Roman" w:cs="Times New Roman"/>
          <w:bCs/>
          <w:sz w:val="28"/>
          <w:szCs w:val="28"/>
        </w:rPr>
        <w:t>Карбаева</w:t>
      </w:r>
      <w:proofErr w:type="spellEnd"/>
      <w:r w:rsidR="00D4765C" w:rsidRPr="00746F9D">
        <w:rPr>
          <w:rFonts w:ascii="Times New Roman" w:hAnsi="Times New Roman" w:cs="Times New Roman"/>
          <w:bCs/>
          <w:sz w:val="28"/>
          <w:szCs w:val="28"/>
        </w:rPr>
        <w:t xml:space="preserve"> Н.Н. - открытый урок по естествознанию по теме: "Что мы знаем о воде?".</w:t>
      </w:r>
    </w:p>
    <w:p w:rsidR="0063014E" w:rsidRPr="00746F9D" w:rsidRDefault="00D4765C" w:rsidP="00746F9D">
      <w:pPr>
        <w:rPr>
          <w:rFonts w:ascii="Times New Roman" w:hAnsi="Times New Roman" w:cs="Times New Roman"/>
          <w:bCs/>
          <w:sz w:val="28"/>
          <w:szCs w:val="28"/>
        </w:rPr>
      </w:pPr>
      <w:r w:rsidRPr="00746F9D">
        <w:rPr>
          <w:rFonts w:ascii="Times New Roman" w:hAnsi="Times New Roman" w:cs="Times New Roman"/>
          <w:bCs/>
          <w:sz w:val="28"/>
          <w:szCs w:val="28"/>
        </w:rPr>
        <w:t xml:space="preserve"> В ноябре 2017</w:t>
      </w:r>
      <w:r w:rsidR="0063014E" w:rsidRPr="00746F9D">
        <w:rPr>
          <w:rFonts w:ascii="Times New Roman" w:hAnsi="Times New Roman" w:cs="Times New Roman"/>
          <w:bCs/>
          <w:sz w:val="28"/>
          <w:szCs w:val="28"/>
        </w:rPr>
        <w:t xml:space="preserve"> года проходила декада учителей начальных классов</w:t>
      </w:r>
      <w:r w:rsidRPr="00746F9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3014E" w:rsidRPr="00746F9D" w:rsidRDefault="0063014E" w:rsidP="00746F9D">
      <w:pP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746F9D">
        <w:rPr>
          <w:rFonts w:ascii="Times New Roman" w:hAnsi="Times New Roman" w:cs="Times New Roman"/>
          <w:sz w:val="28"/>
          <w:szCs w:val="28"/>
        </w:rPr>
        <w:t>Участие</w:t>
      </w:r>
      <w:r w:rsidR="00D4765C" w:rsidRPr="00746F9D">
        <w:rPr>
          <w:rFonts w:ascii="Times New Roman" w:hAnsi="Times New Roman" w:cs="Times New Roman"/>
          <w:sz w:val="28"/>
          <w:szCs w:val="28"/>
        </w:rPr>
        <w:t xml:space="preserve"> </w:t>
      </w:r>
      <w:r w:rsidRPr="00746F9D">
        <w:rPr>
          <w:rFonts w:ascii="Times New Roman" w:hAnsi="Times New Roman" w:cs="Times New Roman"/>
          <w:sz w:val="28"/>
          <w:szCs w:val="28"/>
        </w:rPr>
        <w:t xml:space="preserve"> в</w:t>
      </w:r>
      <w:r w:rsidR="00D4765C" w:rsidRPr="00746F9D">
        <w:rPr>
          <w:rFonts w:ascii="Times New Roman" w:hAnsi="Times New Roman" w:cs="Times New Roman"/>
          <w:sz w:val="28"/>
          <w:szCs w:val="28"/>
        </w:rPr>
        <w:t xml:space="preserve"> областном,</w:t>
      </w:r>
      <w:r w:rsidRPr="00746F9D">
        <w:rPr>
          <w:rFonts w:ascii="Times New Roman" w:hAnsi="Times New Roman" w:cs="Times New Roman"/>
          <w:sz w:val="28"/>
          <w:szCs w:val="28"/>
        </w:rPr>
        <w:t xml:space="preserve"> научном проектном конкурсе «</w:t>
      </w:r>
      <w:proofErr w:type="spellStart"/>
      <w:r w:rsidRPr="00746F9D">
        <w:rPr>
          <w:rFonts w:ascii="Times New Roman" w:hAnsi="Times New Roman" w:cs="Times New Roman"/>
          <w:sz w:val="28"/>
          <w:szCs w:val="28"/>
        </w:rPr>
        <w:t>Зерде</w:t>
      </w:r>
      <w:proofErr w:type="spellEnd"/>
      <w:r w:rsidRPr="00746F9D">
        <w:rPr>
          <w:rFonts w:ascii="Times New Roman" w:hAnsi="Times New Roman" w:cs="Times New Roman"/>
          <w:sz w:val="28"/>
          <w:szCs w:val="28"/>
        </w:rPr>
        <w:t>» принимали ученики, под руководством след</w:t>
      </w:r>
      <w:r w:rsidR="00D4765C" w:rsidRPr="00746F9D">
        <w:rPr>
          <w:rFonts w:ascii="Times New Roman" w:hAnsi="Times New Roman" w:cs="Times New Roman"/>
          <w:sz w:val="28"/>
          <w:szCs w:val="28"/>
        </w:rPr>
        <w:t xml:space="preserve">ующих педагогов:  </w:t>
      </w:r>
      <w:r w:rsidRPr="00746F9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46F9D">
        <w:rPr>
          <w:rFonts w:ascii="Times New Roman" w:hAnsi="Times New Roman" w:cs="Times New Roman"/>
          <w:sz w:val="28"/>
          <w:szCs w:val="28"/>
        </w:rPr>
        <w:t>Че</w:t>
      </w:r>
      <w:r w:rsidR="00D4765C" w:rsidRPr="00746F9D">
        <w:rPr>
          <w:rFonts w:ascii="Times New Roman" w:hAnsi="Times New Roman" w:cs="Times New Roman"/>
          <w:sz w:val="28"/>
          <w:szCs w:val="28"/>
        </w:rPr>
        <w:t>рвиченко</w:t>
      </w:r>
      <w:proofErr w:type="spellEnd"/>
      <w:r w:rsidR="00D4765C" w:rsidRPr="00746F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765C" w:rsidRPr="00746F9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4765C" w:rsidRPr="00746F9D">
        <w:rPr>
          <w:rFonts w:ascii="Times New Roman" w:hAnsi="Times New Roman" w:cs="Times New Roman"/>
          <w:sz w:val="28"/>
          <w:szCs w:val="28"/>
        </w:rPr>
        <w:t xml:space="preserve">Падалко У. заняла </w:t>
      </w:r>
      <w:r w:rsidR="00B75064" w:rsidRPr="00746F9D">
        <w:rPr>
          <w:rFonts w:ascii="Times New Roman" w:hAnsi="Times New Roman" w:cs="Times New Roman"/>
          <w:sz w:val="28"/>
          <w:szCs w:val="28"/>
        </w:rPr>
        <w:t xml:space="preserve"> 2 </w:t>
      </w:r>
      <w:r w:rsidRPr="00746F9D">
        <w:rPr>
          <w:rFonts w:ascii="Times New Roman" w:hAnsi="Times New Roman" w:cs="Times New Roman"/>
          <w:sz w:val="28"/>
          <w:szCs w:val="28"/>
        </w:rPr>
        <w:t xml:space="preserve">место) </w:t>
      </w:r>
      <w:proofErr w:type="spellStart"/>
      <w:r w:rsidRPr="00746F9D">
        <w:rPr>
          <w:rFonts w:ascii="Times New Roman" w:hAnsi="Times New Roman" w:cs="Times New Roman"/>
          <w:sz w:val="28"/>
          <w:szCs w:val="28"/>
        </w:rPr>
        <w:t>Сенчило</w:t>
      </w:r>
      <w:proofErr w:type="spellEnd"/>
      <w:r w:rsidRPr="00746F9D">
        <w:rPr>
          <w:rFonts w:ascii="Times New Roman" w:hAnsi="Times New Roman" w:cs="Times New Roman"/>
          <w:sz w:val="28"/>
          <w:szCs w:val="28"/>
        </w:rPr>
        <w:t xml:space="preserve"> А.Н. (</w:t>
      </w:r>
      <w:r w:rsidR="00D4765C" w:rsidRPr="00746F9D">
        <w:rPr>
          <w:rFonts w:ascii="Times New Roman" w:hAnsi="Times New Roman" w:cs="Times New Roman"/>
          <w:sz w:val="28"/>
          <w:szCs w:val="28"/>
        </w:rPr>
        <w:t xml:space="preserve"> Леонова А. заняла </w:t>
      </w:r>
      <w:r w:rsidRPr="00746F9D">
        <w:rPr>
          <w:rFonts w:ascii="Times New Roman" w:hAnsi="Times New Roman" w:cs="Times New Roman"/>
          <w:sz w:val="28"/>
          <w:szCs w:val="28"/>
        </w:rPr>
        <w:t>3 мес</w:t>
      </w:r>
      <w:r w:rsidR="00D4765C" w:rsidRPr="00746F9D">
        <w:rPr>
          <w:rFonts w:ascii="Times New Roman" w:hAnsi="Times New Roman" w:cs="Times New Roman"/>
          <w:sz w:val="28"/>
          <w:szCs w:val="28"/>
        </w:rPr>
        <w:t>то).</w:t>
      </w:r>
    </w:p>
    <w:p w:rsidR="002D3E33" w:rsidRDefault="0063014E" w:rsidP="00746F9D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746F9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2D3E33" w:rsidRDefault="002D3E33" w:rsidP="00746F9D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2D3E33" w:rsidRDefault="002D3E33" w:rsidP="00746F9D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2D3E33" w:rsidRDefault="002D3E33" w:rsidP="00746F9D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2D3E33" w:rsidRDefault="002D3E33" w:rsidP="00746F9D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2D3E33" w:rsidRDefault="002D3E33" w:rsidP="00746F9D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2D3E33" w:rsidRDefault="002D3E33" w:rsidP="00746F9D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2D3E33" w:rsidRDefault="002D3E33" w:rsidP="00746F9D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2D3E33" w:rsidRDefault="002D3E33" w:rsidP="00746F9D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2D3E33" w:rsidRDefault="002D3E33" w:rsidP="00746F9D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2D3E33" w:rsidRDefault="002D3E33" w:rsidP="00746F9D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63014E" w:rsidRPr="00746F9D" w:rsidRDefault="0063014E" w:rsidP="00746F9D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746F9D">
        <w:rPr>
          <w:rFonts w:ascii="Times New Roman" w:hAnsi="Times New Roman" w:cs="Times New Roman"/>
          <w:b/>
          <w:sz w:val="28"/>
          <w:szCs w:val="28"/>
        </w:rPr>
        <w:t xml:space="preserve"> Достижени</w:t>
      </w:r>
      <w:r w:rsidR="00D4765C" w:rsidRPr="00746F9D">
        <w:rPr>
          <w:rFonts w:ascii="Times New Roman" w:hAnsi="Times New Roman" w:cs="Times New Roman"/>
          <w:b/>
          <w:sz w:val="28"/>
          <w:szCs w:val="28"/>
        </w:rPr>
        <w:t xml:space="preserve">я учителя </w:t>
      </w:r>
      <w:proofErr w:type="spellStart"/>
      <w:r w:rsidR="00D4765C" w:rsidRPr="00746F9D">
        <w:rPr>
          <w:rFonts w:ascii="Times New Roman" w:hAnsi="Times New Roman" w:cs="Times New Roman"/>
          <w:b/>
          <w:sz w:val="28"/>
          <w:szCs w:val="28"/>
        </w:rPr>
        <w:t>предшколы</w:t>
      </w:r>
      <w:proofErr w:type="spellEnd"/>
      <w:r w:rsidR="00D4765C" w:rsidRPr="00746F9D">
        <w:rPr>
          <w:rFonts w:ascii="Times New Roman" w:hAnsi="Times New Roman" w:cs="Times New Roman"/>
          <w:b/>
          <w:sz w:val="28"/>
          <w:szCs w:val="28"/>
        </w:rPr>
        <w:t xml:space="preserve"> за 2017-2018</w:t>
      </w:r>
      <w:r w:rsidRPr="00746F9D"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 w:rsidRPr="00746F9D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746F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3E33" w:rsidRDefault="002D3E33" w:rsidP="00746F9D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63014E" w:rsidRPr="00746F9D" w:rsidRDefault="0063014E" w:rsidP="00746F9D">
      <w:pPr>
        <w:pStyle w:val="aa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6F9D">
        <w:rPr>
          <w:rFonts w:ascii="Times New Roman" w:hAnsi="Times New Roman" w:cs="Times New Roman"/>
          <w:b/>
          <w:sz w:val="28"/>
          <w:szCs w:val="28"/>
        </w:rPr>
        <w:t>Акалита</w:t>
      </w:r>
      <w:proofErr w:type="spellEnd"/>
      <w:r w:rsidRPr="00746F9D">
        <w:rPr>
          <w:rFonts w:ascii="Times New Roman" w:hAnsi="Times New Roman" w:cs="Times New Roman"/>
          <w:b/>
          <w:sz w:val="28"/>
          <w:szCs w:val="28"/>
        </w:rPr>
        <w:t xml:space="preserve"> Нины Ивановны.</w:t>
      </w:r>
    </w:p>
    <w:p w:rsidR="0063014E" w:rsidRPr="00746F9D" w:rsidRDefault="00D702E6" w:rsidP="00746F9D">
      <w:pPr>
        <w:pStyle w:val="aa"/>
        <w:rPr>
          <w:rFonts w:ascii="Times New Roman" w:hAnsi="Times New Roman" w:cs="Times New Roman"/>
          <w:sz w:val="28"/>
          <w:szCs w:val="28"/>
        </w:rPr>
      </w:pPr>
      <w:r w:rsidRPr="00746F9D">
        <w:rPr>
          <w:rFonts w:ascii="Times New Roman" w:hAnsi="Times New Roman" w:cs="Times New Roman"/>
          <w:sz w:val="28"/>
          <w:szCs w:val="28"/>
        </w:rPr>
        <w:t xml:space="preserve"> 1.</w:t>
      </w:r>
      <w:r w:rsidR="0063014E" w:rsidRPr="00746F9D">
        <w:rPr>
          <w:rFonts w:ascii="Times New Roman" w:hAnsi="Times New Roman" w:cs="Times New Roman"/>
          <w:sz w:val="28"/>
          <w:szCs w:val="28"/>
        </w:rPr>
        <w:t>Участие в международном конкурс</w:t>
      </w:r>
      <w:r w:rsidRPr="00746F9D">
        <w:rPr>
          <w:rFonts w:ascii="Times New Roman" w:hAnsi="Times New Roman" w:cs="Times New Roman"/>
          <w:sz w:val="28"/>
          <w:szCs w:val="28"/>
        </w:rPr>
        <w:t>е «Пони»- "</w:t>
      </w:r>
      <w:proofErr w:type="spellStart"/>
      <w:r w:rsidRPr="00746F9D">
        <w:rPr>
          <w:rFonts w:ascii="Times New Roman" w:hAnsi="Times New Roman" w:cs="Times New Roman"/>
          <w:sz w:val="28"/>
          <w:szCs w:val="28"/>
        </w:rPr>
        <w:t>Речецветик</w:t>
      </w:r>
      <w:proofErr w:type="spellEnd"/>
      <w:r w:rsidRPr="00746F9D">
        <w:rPr>
          <w:rFonts w:ascii="Times New Roman" w:hAnsi="Times New Roman" w:cs="Times New Roman"/>
          <w:sz w:val="28"/>
          <w:szCs w:val="28"/>
        </w:rPr>
        <w:t>"</w:t>
      </w:r>
    </w:p>
    <w:p w:rsidR="0063014E" w:rsidRPr="00746F9D" w:rsidRDefault="0099361F" w:rsidP="00746F9D">
      <w:pPr>
        <w:pStyle w:val="aa"/>
        <w:rPr>
          <w:rFonts w:ascii="Times New Roman" w:hAnsi="Times New Roman" w:cs="Times New Roman"/>
          <w:sz w:val="28"/>
          <w:szCs w:val="28"/>
        </w:rPr>
      </w:pPr>
      <w:r w:rsidRPr="00746F9D">
        <w:rPr>
          <w:rFonts w:ascii="Times New Roman" w:hAnsi="Times New Roman" w:cs="Times New Roman"/>
          <w:sz w:val="28"/>
          <w:szCs w:val="28"/>
        </w:rPr>
        <w:t>2</w:t>
      </w:r>
      <w:r w:rsidR="0063014E" w:rsidRPr="00746F9D">
        <w:rPr>
          <w:rFonts w:ascii="Times New Roman" w:hAnsi="Times New Roman" w:cs="Times New Roman"/>
          <w:sz w:val="28"/>
          <w:szCs w:val="28"/>
        </w:rPr>
        <w:t>.Участи</w:t>
      </w:r>
      <w:r w:rsidRPr="00746F9D">
        <w:rPr>
          <w:rFonts w:ascii="Times New Roman" w:hAnsi="Times New Roman" w:cs="Times New Roman"/>
          <w:sz w:val="28"/>
          <w:szCs w:val="28"/>
        </w:rPr>
        <w:t>е в международном  конкурсе «Волшебный новый год</w:t>
      </w:r>
      <w:proofErr w:type="gramStart"/>
      <w:r w:rsidR="0063014E" w:rsidRPr="00746F9D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63014E" w:rsidRPr="00746F9D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746F9D">
        <w:rPr>
          <w:rFonts w:ascii="Times New Roman" w:hAnsi="Times New Roman" w:cs="Times New Roman"/>
          <w:sz w:val="28"/>
          <w:szCs w:val="28"/>
        </w:rPr>
        <w:t xml:space="preserve"> 1 степени -</w:t>
      </w:r>
      <w:r w:rsidR="0063014E" w:rsidRPr="00746F9D">
        <w:rPr>
          <w:rFonts w:ascii="Times New Roman" w:hAnsi="Times New Roman" w:cs="Times New Roman"/>
          <w:sz w:val="28"/>
          <w:szCs w:val="28"/>
        </w:rPr>
        <w:t>Толстопят Ксения</w:t>
      </w:r>
      <w:r w:rsidRPr="00746F9D">
        <w:rPr>
          <w:rFonts w:ascii="Times New Roman" w:hAnsi="Times New Roman" w:cs="Times New Roman"/>
          <w:sz w:val="28"/>
          <w:szCs w:val="28"/>
        </w:rPr>
        <w:t>.</w:t>
      </w:r>
    </w:p>
    <w:p w:rsidR="0099361F" w:rsidRPr="00746F9D" w:rsidRDefault="0099361F" w:rsidP="00746F9D">
      <w:pPr>
        <w:pStyle w:val="aa"/>
        <w:rPr>
          <w:rFonts w:ascii="Times New Roman" w:hAnsi="Times New Roman" w:cs="Times New Roman"/>
          <w:sz w:val="28"/>
          <w:szCs w:val="28"/>
        </w:rPr>
      </w:pPr>
      <w:r w:rsidRPr="00746F9D">
        <w:rPr>
          <w:rFonts w:ascii="Times New Roman" w:hAnsi="Times New Roman" w:cs="Times New Roman"/>
          <w:sz w:val="28"/>
          <w:szCs w:val="28"/>
        </w:rPr>
        <w:t xml:space="preserve">3.Публикация на сайте </w:t>
      </w:r>
      <w:proofErr w:type="spellStart"/>
      <w:r w:rsidRPr="00746F9D">
        <w:rPr>
          <w:rFonts w:ascii="Times New Roman" w:hAnsi="Times New Roman" w:cs="Times New Roman"/>
          <w:sz w:val="28"/>
          <w:szCs w:val="28"/>
        </w:rPr>
        <w:t>каз</w:t>
      </w:r>
      <w:proofErr w:type="gramStart"/>
      <w:r w:rsidRPr="00746F9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746F9D">
        <w:rPr>
          <w:rFonts w:ascii="Times New Roman" w:hAnsi="Times New Roman" w:cs="Times New Roman"/>
          <w:sz w:val="28"/>
          <w:szCs w:val="28"/>
        </w:rPr>
        <w:t>нтернет</w:t>
      </w:r>
      <w:proofErr w:type="spellEnd"/>
      <w:r w:rsidRPr="00746F9D">
        <w:rPr>
          <w:rFonts w:ascii="Times New Roman" w:hAnsi="Times New Roman" w:cs="Times New Roman"/>
          <w:sz w:val="28"/>
          <w:szCs w:val="28"/>
        </w:rPr>
        <w:t xml:space="preserve"> журнала  "Коллеги".</w:t>
      </w:r>
    </w:p>
    <w:p w:rsidR="0099361F" w:rsidRPr="00746F9D" w:rsidRDefault="0099361F" w:rsidP="00746F9D">
      <w:pPr>
        <w:pStyle w:val="aa"/>
        <w:rPr>
          <w:rFonts w:ascii="Times New Roman" w:hAnsi="Times New Roman" w:cs="Times New Roman"/>
          <w:sz w:val="28"/>
          <w:szCs w:val="28"/>
        </w:rPr>
      </w:pPr>
      <w:r w:rsidRPr="00746F9D">
        <w:rPr>
          <w:rFonts w:ascii="Times New Roman" w:hAnsi="Times New Roman" w:cs="Times New Roman"/>
          <w:sz w:val="28"/>
          <w:szCs w:val="28"/>
        </w:rPr>
        <w:t>4."Развитие мелкой моторики рук у дошкольников"- свидетельство о публикации.</w:t>
      </w:r>
    </w:p>
    <w:p w:rsidR="0063014E" w:rsidRPr="00746F9D" w:rsidRDefault="00D702E6" w:rsidP="00746F9D">
      <w:pPr>
        <w:pStyle w:val="aa"/>
        <w:rPr>
          <w:rFonts w:ascii="Times New Roman" w:hAnsi="Times New Roman" w:cs="Times New Roman"/>
          <w:sz w:val="28"/>
          <w:szCs w:val="28"/>
        </w:rPr>
      </w:pPr>
      <w:r w:rsidRPr="00746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14E" w:rsidRDefault="0063014E" w:rsidP="00746F9D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746F9D">
        <w:rPr>
          <w:rFonts w:ascii="Times New Roman" w:hAnsi="Times New Roman" w:cs="Times New Roman"/>
          <w:b/>
          <w:sz w:val="28"/>
          <w:szCs w:val="28"/>
        </w:rPr>
        <w:t xml:space="preserve"> Достижения учител</w:t>
      </w:r>
      <w:r w:rsidR="00D702E6" w:rsidRPr="00746F9D">
        <w:rPr>
          <w:rFonts w:ascii="Times New Roman" w:hAnsi="Times New Roman" w:cs="Times New Roman"/>
          <w:b/>
          <w:sz w:val="28"/>
          <w:szCs w:val="28"/>
        </w:rPr>
        <w:t>е начальных классов за 2017-2018</w:t>
      </w:r>
      <w:r w:rsidRPr="00746F9D"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 w:rsidRPr="00746F9D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746F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3E33" w:rsidRPr="00746F9D" w:rsidRDefault="002D3E33" w:rsidP="00746F9D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63014E" w:rsidRPr="00746F9D" w:rsidRDefault="0063014E" w:rsidP="00746F9D">
      <w:pPr>
        <w:pStyle w:val="aa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6F9D">
        <w:rPr>
          <w:rFonts w:ascii="Times New Roman" w:hAnsi="Times New Roman" w:cs="Times New Roman"/>
          <w:b/>
          <w:sz w:val="28"/>
          <w:szCs w:val="28"/>
        </w:rPr>
        <w:t>Везнер</w:t>
      </w:r>
      <w:proofErr w:type="spellEnd"/>
      <w:r w:rsidRPr="00746F9D">
        <w:rPr>
          <w:rFonts w:ascii="Times New Roman" w:hAnsi="Times New Roman" w:cs="Times New Roman"/>
          <w:b/>
          <w:sz w:val="28"/>
          <w:szCs w:val="28"/>
        </w:rPr>
        <w:t xml:space="preserve"> Людмилы Семеновны. </w:t>
      </w:r>
    </w:p>
    <w:p w:rsidR="0063014E" w:rsidRPr="00746F9D" w:rsidRDefault="00E82695" w:rsidP="00746F9D">
      <w:pPr>
        <w:pStyle w:val="aa"/>
        <w:rPr>
          <w:rFonts w:ascii="Times New Roman" w:hAnsi="Times New Roman" w:cs="Times New Roman"/>
          <w:sz w:val="28"/>
          <w:szCs w:val="28"/>
        </w:rPr>
      </w:pPr>
      <w:r w:rsidRPr="00746F9D">
        <w:rPr>
          <w:rFonts w:ascii="Times New Roman" w:hAnsi="Times New Roman" w:cs="Times New Roman"/>
          <w:sz w:val="28"/>
          <w:szCs w:val="28"/>
        </w:rPr>
        <w:t>1.2017</w:t>
      </w:r>
      <w:r w:rsidR="0063014E" w:rsidRPr="00746F9D">
        <w:rPr>
          <w:rFonts w:ascii="Times New Roman" w:hAnsi="Times New Roman" w:cs="Times New Roman"/>
          <w:sz w:val="28"/>
          <w:szCs w:val="28"/>
        </w:rPr>
        <w:t xml:space="preserve"> год – участие в Республиканском </w:t>
      </w:r>
      <w:r w:rsidRPr="00746F9D">
        <w:rPr>
          <w:rFonts w:ascii="Times New Roman" w:hAnsi="Times New Roman" w:cs="Times New Roman"/>
          <w:sz w:val="28"/>
          <w:szCs w:val="28"/>
        </w:rPr>
        <w:t xml:space="preserve"> семинаре </w:t>
      </w:r>
      <w:proofErr w:type="spellStart"/>
      <w:r w:rsidRPr="00746F9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46F9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746F9D"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 w:rsidRPr="00746F9D">
        <w:rPr>
          <w:rFonts w:ascii="Times New Roman" w:hAnsi="Times New Roman" w:cs="Times New Roman"/>
          <w:sz w:val="28"/>
          <w:szCs w:val="28"/>
        </w:rPr>
        <w:t xml:space="preserve"> "Обновлённое содержание среднего образования".</w:t>
      </w:r>
    </w:p>
    <w:p w:rsidR="00E82695" w:rsidRPr="00746F9D" w:rsidRDefault="00E82695" w:rsidP="00746F9D">
      <w:pPr>
        <w:pStyle w:val="aa"/>
        <w:rPr>
          <w:rFonts w:ascii="Times New Roman" w:hAnsi="Times New Roman" w:cs="Times New Roman"/>
          <w:sz w:val="28"/>
          <w:szCs w:val="28"/>
        </w:rPr>
      </w:pPr>
      <w:r w:rsidRPr="00746F9D">
        <w:rPr>
          <w:rFonts w:ascii="Times New Roman" w:hAnsi="Times New Roman" w:cs="Times New Roman"/>
          <w:sz w:val="28"/>
          <w:szCs w:val="28"/>
        </w:rPr>
        <w:t>2.2017</w:t>
      </w:r>
      <w:r w:rsidR="0063014E" w:rsidRPr="00746F9D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746F9D">
        <w:rPr>
          <w:rFonts w:ascii="Times New Roman" w:hAnsi="Times New Roman" w:cs="Times New Roman"/>
          <w:sz w:val="28"/>
          <w:szCs w:val="28"/>
        </w:rPr>
        <w:t>анализ пробных учебников для 3 класса по русс</w:t>
      </w:r>
      <w:r w:rsidR="00F7699C" w:rsidRPr="00746F9D">
        <w:rPr>
          <w:rFonts w:ascii="Times New Roman" w:hAnsi="Times New Roman" w:cs="Times New Roman"/>
          <w:sz w:val="28"/>
          <w:szCs w:val="28"/>
        </w:rPr>
        <w:t>кому язы</w:t>
      </w:r>
      <w:r w:rsidRPr="00746F9D">
        <w:rPr>
          <w:rFonts w:ascii="Times New Roman" w:hAnsi="Times New Roman" w:cs="Times New Roman"/>
          <w:sz w:val="28"/>
          <w:szCs w:val="28"/>
        </w:rPr>
        <w:t>ку, литературному чтению, познанию мира.</w:t>
      </w:r>
    </w:p>
    <w:p w:rsidR="0063014E" w:rsidRDefault="00E82695" w:rsidP="00746F9D">
      <w:pPr>
        <w:pStyle w:val="aa"/>
        <w:rPr>
          <w:rFonts w:ascii="Times New Roman" w:hAnsi="Times New Roman" w:cs="Times New Roman"/>
          <w:sz w:val="28"/>
          <w:szCs w:val="28"/>
        </w:rPr>
      </w:pPr>
      <w:r w:rsidRPr="00746F9D">
        <w:rPr>
          <w:rFonts w:ascii="Times New Roman" w:hAnsi="Times New Roman" w:cs="Times New Roman"/>
          <w:sz w:val="28"/>
          <w:szCs w:val="28"/>
        </w:rPr>
        <w:t xml:space="preserve"> 3.2017</w:t>
      </w:r>
      <w:r w:rsidR="0063014E" w:rsidRPr="00746F9D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746F9D">
        <w:rPr>
          <w:rFonts w:ascii="Times New Roman" w:hAnsi="Times New Roman" w:cs="Times New Roman"/>
          <w:sz w:val="28"/>
          <w:szCs w:val="28"/>
        </w:rPr>
        <w:t xml:space="preserve"> районный семинар</w:t>
      </w:r>
      <w:proofErr w:type="gramStart"/>
      <w:r w:rsidRPr="00746F9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46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F9D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746F9D">
        <w:rPr>
          <w:rFonts w:ascii="Times New Roman" w:hAnsi="Times New Roman" w:cs="Times New Roman"/>
          <w:sz w:val="28"/>
          <w:szCs w:val="28"/>
        </w:rPr>
        <w:t xml:space="preserve"> по русскому языку по обновлённой программе. </w:t>
      </w:r>
    </w:p>
    <w:p w:rsidR="002D3E33" w:rsidRPr="00746F9D" w:rsidRDefault="002D3E33" w:rsidP="00746F9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3014E" w:rsidRPr="002D3E33" w:rsidRDefault="00E82695" w:rsidP="00746F9D">
      <w:pPr>
        <w:pStyle w:val="aa"/>
        <w:rPr>
          <w:rFonts w:ascii="Times New Roman" w:hAnsi="Times New Roman" w:cs="Times New Roman"/>
          <w:sz w:val="28"/>
          <w:szCs w:val="28"/>
        </w:rPr>
      </w:pPr>
      <w:r w:rsidRPr="00746F9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="0063014E" w:rsidRPr="00746F9D">
        <w:rPr>
          <w:rFonts w:ascii="Times New Roman" w:hAnsi="Times New Roman" w:cs="Times New Roman"/>
          <w:b/>
          <w:sz w:val="28"/>
          <w:szCs w:val="28"/>
        </w:rPr>
        <w:t>Варавиной</w:t>
      </w:r>
      <w:proofErr w:type="spellEnd"/>
      <w:r w:rsidR="0063014E" w:rsidRPr="00746F9D">
        <w:rPr>
          <w:rFonts w:ascii="Times New Roman" w:hAnsi="Times New Roman" w:cs="Times New Roman"/>
          <w:b/>
          <w:sz w:val="28"/>
          <w:szCs w:val="28"/>
        </w:rPr>
        <w:t xml:space="preserve"> Валентины </w:t>
      </w:r>
      <w:proofErr w:type="spellStart"/>
      <w:r w:rsidR="0063014E" w:rsidRPr="00746F9D">
        <w:rPr>
          <w:rFonts w:ascii="Times New Roman" w:hAnsi="Times New Roman" w:cs="Times New Roman"/>
          <w:b/>
          <w:sz w:val="28"/>
          <w:szCs w:val="28"/>
        </w:rPr>
        <w:t>Емельяновны</w:t>
      </w:r>
      <w:proofErr w:type="spellEnd"/>
      <w:r w:rsidR="0063014E" w:rsidRPr="00746F9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7699C" w:rsidRPr="00746F9D" w:rsidRDefault="00F7699C" w:rsidP="00746F9D">
      <w:pPr>
        <w:pStyle w:val="aa"/>
        <w:rPr>
          <w:rFonts w:ascii="Times New Roman" w:hAnsi="Times New Roman" w:cs="Times New Roman"/>
          <w:sz w:val="28"/>
          <w:szCs w:val="28"/>
        </w:rPr>
      </w:pPr>
      <w:r w:rsidRPr="00746F9D">
        <w:rPr>
          <w:rFonts w:ascii="Times New Roman" w:hAnsi="Times New Roman" w:cs="Times New Roman"/>
          <w:sz w:val="28"/>
          <w:szCs w:val="28"/>
        </w:rPr>
        <w:t xml:space="preserve"> 1.2017 год – участие в Республиканском  семинаре </w:t>
      </w:r>
      <w:proofErr w:type="spellStart"/>
      <w:r w:rsidRPr="00746F9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46F9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746F9D"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 w:rsidRPr="00746F9D">
        <w:rPr>
          <w:rFonts w:ascii="Times New Roman" w:hAnsi="Times New Roman" w:cs="Times New Roman"/>
          <w:sz w:val="28"/>
          <w:szCs w:val="28"/>
        </w:rPr>
        <w:t xml:space="preserve"> "Обновлённое содержание среднего образования".</w:t>
      </w:r>
    </w:p>
    <w:p w:rsidR="00F7699C" w:rsidRPr="00746F9D" w:rsidRDefault="00F7699C" w:rsidP="00746F9D">
      <w:pPr>
        <w:pStyle w:val="aa"/>
        <w:rPr>
          <w:rFonts w:ascii="Times New Roman" w:hAnsi="Times New Roman" w:cs="Times New Roman"/>
          <w:sz w:val="28"/>
          <w:szCs w:val="28"/>
        </w:rPr>
      </w:pPr>
      <w:r w:rsidRPr="00746F9D">
        <w:rPr>
          <w:rFonts w:ascii="Times New Roman" w:hAnsi="Times New Roman" w:cs="Times New Roman"/>
          <w:sz w:val="28"/>
          <w:szCs w:val="28"/>
        </w:rPr>
        <w:t>2.2017 год – анализ пробных учебников для 3 класса по русскому языку, литературному чтению, познанию мира.</w:t>
      </w:r>
    </w:p>
    <w:p w:rsidR="0063014E" w:rsidRDefault="00F7699C" w:rsidP="00746F9D">
      <w:pPr>
        <w:pStyle w:val="aa"/>
        <w:rPr>
          <w:rFonts w:ascii="Times New Roman" w:hAnsi="Times New Roman" w:cs="Times New Roman"/>
          <w:bCs/>
          <w:sz w:val="28"/>
          <w:szCs w:val="28"/>
        </w:rPr>
      </w:pPr>
      <w:r w:rsidRPr="00746F9D">
        <w:rPr>
          <w:rFonts w:ascii="Times New Roman" w:hAnsi="Times New Roman" w:cs="Times New Roman"/>
          <w:sz w:val="28"/>
          <w:szCs w:val="28"/>
        </w:rPr>
        <w:t>3.</w:t>
      </w:r>
      <w:r w:rsidRPr="00746F9D">
        <w:rPr>
          <w:rFonts w:ascii="Times New Roman" w:hAnsi="Times New Roman" w:cs="Times New Roman"/>
          <w:bCs/>
          <w:sz w:val="28"/>
          <w:szCs w:val="28"/>
        </w:rPr>
        <w:t xml:space="preserve"> Курсы  </w:t>
      </w:r>
      <w:proofErr w:type="gramStart"/>
      <w:r w:rsidRPr="00746F9D">
        <w:rPr>
          <w:rFonts w:ascii="Times New Roman" w:hAnsi="Times New Roman" w:cs="Times New Roman"/>
          <w:bCs/>
          <w:sz w:val="28"/>
          <w:szCs w:val="28"/>
        </w:rPr>
        <w:t>обучения тренеров  по</w:t>
      </w:r>
      <w:proofErr w:type="gramEnd"/>
      <w:r w:rsidRPr="00746F9D">
        <w:rPr>
          <w:rFonts w:ascii="Times New Roman" w:hAnsi="Times New Roman" w:cs="Times New Roman"/>
          <w:bCs/>
          <w:sz w:val="28"/>
          <w:szCs w:val="28"/>
        </w:rPr>
        <w:t xml:space="preserve"> образовательной  программе  профессионального развития педагогических кадров в общеобразовательных школах «Рефлексия в практике», разработанной ЦПМ АОО «Назарбаев Интеллектуальные школы ».</w:t>
      </w:r>
    </w:p>
    <w:p w:rsidR="002D3E33" w:rsidRPr="00746F9D" w:rsidRDefault="002D3E33" w:rsidP="00746F9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7699C" w:rsidRPr="002D3E33" w:rsidRDefault="00F7699C" w:rsidP="002D3E33">
      <w:pPr>
        <w:rPr>
          <w:rFonts w:ascii="Times New Roman" w:hAnsi="Times New Roman" w:cs="Times New Roman"/>
          <w:sz w:val="28"/>
          <w:szCs w:val="28"/>
        </w:rPr>
      </w:pPr>
      <w:r w:rsidRPr="00746F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014E" w:rsidRPr="00746F9D">
        <w:rPr>
          <w:rFonts w:ascii="Times New Roman" w:hAnsi="Times New Roman" w:cs="Times New Roman"/>
          <w:b/>
          <w:sz w:val="28"/>
          <w:szCs w:val="28"/>
        </w:rPr>
        <w:t>Карбаевой</w:t>
      </w:r>
      <w:proofErr w:type="spellEnd"/>
      <w:r w:rsidR="0063014E" w:rsidRPr="00746F9D">
        <w:rPr>
          <w:rFonts w:ascii="Times New Roman" w:hAnsi="Times New Roman" w:cs="Times New Roman"/>
          <w:b/>
          <w:sz w:val="28"/>
          <w:szCs w:val="28"/>
        </w:rPr>
        <w:t xml:space="preserve"> Натальи Николаевны.     </w:t>
      </w:r>
    </w:p>
    <w:p w:rsidR="00F7699C" w:rsidRPr="00746F9D" w:rsidRDefault="00F7699C" w:rsidP="002D3E33">
      <w:pPr>
        <w:pStyle w:val="aa"/>
        <w:rPr>
          <w:rFonts w:ascii="Times New Roman" w:hAnsi="Times New Roman" w:cs="Times New Roman"/>
          <w:sz w:val="28"/>
          <w:szCs w:val="28"/>
        </w:rPr>
      </w:pPr>
      <w:r w:rsidRPr="00746F9D">
        <w:rPr>
          <w:rFonts w:ascii="Times New Roman" w:hAnsi="Times New Roman" w:cs="Times New Roman"/>
          <w:sz w:val="28"/>
          <w:szCs w:val="28"/>
        </w:rPr>
        <w:t>1.2017 год – анализ пробных учебников для 3 класса по русскому языку, литературному чтению, познанию мира.</w:t>
      </w:r>
    </w:p>
    <w:p w:rsidR="00F7699C" w:rsidRPr="00746F9D" w:rsidRDefault="00F7699C" w:rsidP="002D3E33">
      <w:pPr>
        <w:pStyle w:val="aa"/>
        <w:rPr>
          <w:rFonts w:ascii="Times New Roman" w:hAnsi="Times New Roman" w:cs="Times New Roman"/>
          <w:sz w:val="28"/>
          <w:szCs w:val="28"/>
        </w:rPr>
      </w:pPr>
      <w:r w:rsidRPr="00746F9D">
        <w:rPr>
          <w:rFonts w:ascii="Times New Roman" w:hAnsi="Times New Roman" w:cs="Times New Roman"/>
          <w:sz w:val="28"/>
          <w:szCs w:val="28"/>
        </w:rPr>
        <w:t>2. Районный семинар. Открытый урок по естествознанию "Что мы знаем о воде?"</w:t>
      </w:r>
    </w:p>
    <w:p w:rsidR="002D3E33" w:rsidRDefault="0063014E" w:rsidP="002D3E33">
      <w:pPr>
        <w:pStyle w:val="aa"/>
        <w:rPr>
          <w:rFonts w:ascii="Times New Roman" w:hAnsi="Times New Roman" w:cs="Times New Roman"/>
          <w:sz w:val="28"/>
          <w:szCs w:val="28"/>
        </w:rPr>
      </w:pPr>
      <w:r w:rsidRPr="00746F9D">
        <w:rPr>
          <w:rFonts w:ascii="Times New Roman" w:hAnsi="Times New Roman" w:cs="Times New Roman"/>
          <w:sz w:val="28"/>
          <w:szCs w:val="28"/>
        </w:rPr>
        <w:t xml:space="preserve"> </w:t>
      </w:r>
      <w:r w:rsidR="00F7699C" w:rsidRPr="00746F9D">
        <w:rPr>
          <w:rFonts w:ascii="Times New Roman" w:hAnsi="Times New Roman" w:cs="Times New Roman"/>
          <w:sz w:val="28"/>
          <w:szCs w:val="28"/>
        </w:rPr>
        <w:t>3. Районный конкурс по казахскому языку .(3 место)</w:t>
      </w:r>
    </w:p>
    <w:p w:rsidR="00F7699C" w:rsidRPr="00746F9D" w:rsidRDefault="002D3E33" w:rsidP="002D3E33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99C" w:rsidRPr="00746F9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F7699C" w:rsidRPr="00746F9D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F7699C" w:rsidRPr="00746F9D">
        <w:rPr>
          <w:rFonts w:ascii="Times New Roman" w:hAnsi="Times New Roman" w:cs="Times New Roman"/>
          <w:sz w:val="28"/>
          <w:szCs w:val="28"/>
        </w:rPr>
        <w:t xml:space="preserve"> "Космос. Значимые события в освоении космоса" (Диплом -3 место)</w:t>
      </w:r>
      <w:r w:rsidR="0063014E" w:rsidRPr="00746F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014E" w:rsidRPr="00746F9D" w:rsidRDefault="00F7699C" w:rsidP="002D3E33">
      <w:pPr>
        <w:pStyle w:val="aa"/>
        <w:rPr>
          <w:rFonts w:ascii="Times New Roman" w:hAnsi="Times New Roman" w:cs="Times New Roman"/>
          <w:sz w:val="28"/>
          <w:szCs w:val="28"/>
        </w:rPr>
      </w:pPr>
      <w:r w:rsidRPr="00746F9D">
        <w:rPr>
          <w:rFonts w:ascii="Times New Roman" w:hAnsi="Times New Roman" w:cs="Times New Roman"/>
          <w:sz w:val="28"/>
          <w:szCs w:val="28"/>
        </w:rPr>
        <w:t>5. Солнечный свет "Повышение мотивации к обучению учащихся начальных классов в урочной и внеурочной деятельности"</w:t>
      </w:r>
      <w:r w:rsidR="0063014E" w:rsidRPr="00746F9D">
        <w:rPr>
          <w:rFonts w:ascii="Times New Roman" w:hAnsi="Times New Roman" w:cs="Times New Roman"/>
          <w:sz w:val="28"/>
          <w:szCs w:val="28"/>
        </w:rPr>
        <w:t xml:space="preserve">  </w:t>
      </w:r>
      <w:r w:rsidR="0099361F" w:rsidRPr="00746F9D">
        <w:rPr>
          <w:rFonts w:ascii="Times New Roman" w:hAnsi="Times New Roman" w:cs="Times New Roman"/>
          <w:sz w:val="28"/>
          <w:szCs w:val="28"/>
        </w:rPr>
        <w:t>(Публикация)</w:t>
      </w:r>
      <w:r w:rsidR="0063014E" w:rsidRPr="00746F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746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E33" w:rsidRDefault="0099361F" w:rsidP="00746F9D">
      <w:pPr>
        <w:rPr>
          <w:rFonts w:ascii="Times New Roman" w:hAnsi="Times New Roman" w:cs="Times New Roman"/>
          <w:b/>
          <w:sz w:val="28"/>
          <w:szCs w:val="28"/>
        </w:rPr>
      </w:pPr>
      <w:r w:rsidRPr="00746F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3E33" w:rsidRDefault="002D3E33" w:rsidP="00746F9D">
      <w:pPr>
        <w:rPr>
          <w:rFonts w:ascii="Times New Roman" w:hAnsi="Times New Roman" w:cs="Times New Roman"/>
          <w:b/>
          <w:sz w:val="28"/>
          <w:szCs w:val="28"/>
        </w:rPr>
      </w:pPr>
    </w:p>
    <w:p w:rsidR="00B75064" w:rsidRPr="00746F9D" w:rsidRDefault="0063014E" w:rsidP="00746F9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6F9D">
        <w:rPr>
          <w:rFonts w:ascii="Times New Roman" w:hAnsi="Times New Roman" w:cs="Times New Roman"/>
          <w:b/>
          <w:sz w:val="28"/>
          <w:szCs w:val="28"/>
        </w:rPr>
        <w:t>Червиченко</w:t>
      </w:r>
      <w:proofErr w:type="spellEnd"/>
      <w:r w:rsidRPr="00746F9D">
        <w:rPr>
          <w:rFonts w:ascii="Times New Roman" w:hAnsi="Times New Roman" w:cs="Times New Roman"/>
          <w:b/>
          <w:sz w:val="28"/>
          <w:szCs w:val="28"/>
        </w:rPr>
        <w:t xml:space="preserve"> Светланы Эдуардовны.     </w:t>
      </w:r>
    </w:p>
    <w:p w:rsidR="00B75064" w:rsidRPr="00746F9D" w:rsidRDefault="00B75064" w:rsidP="00746F9D">
      <w:pPr>
        <w:pStyle w:val="msonormalbullet1gif"/>
        <w:numPr>
          <w:ilvl w:val="0"/>
          <w:numId w:val="22"/>
        </w:numPr>
        <w:spacing w:before="0" w:beforeAutospacing="0" w:after="160" w:afterAutospacing="0" w:line="256" w:lineRule="auto"/>
        <w:contextualSpacing/>
        <w:rPr>
          <w:bCs/>
          <w:sz w:val="28"/>
          <w:szCs w:val="28"/>
        </w:rPr>
      </w:pPr>
      <w:r w:rsidRPr="00746F9D">
        <w:rPr>
          <w:bCs/>
          <w:sz w:val="28"/>
          <w:szCs w:val="28"/>
        </w:rPr>
        <w:t>Декабрь 2017г.- районная конференция</w:t>
      </w:r>
      <w:proofErr w:type="gramStart"/>
      <w:r w:rsidRPr="00746F9D">
        <w:rPr>
          <w:bCs/>
          <w:sz w:val="28"/>
          <w:szCs w:val="28"/>
        </w:rPr>
        <w:t xml:space="preserve"> .</w:t>
      </w:r>
      <w:proofErr w:type="gramEnd"/>
      <w:r w:rsidRPr="00746F9D">
        <w:rPr>
          <w:bCs/>
          <w:sz w:val="28"/>
          <w:szCs w:val="28"/>
        </w:rPr>
        <w:t xml:space="preserve"> Обобщение опыта работы по теме: "Исследовательская деятельность младших школьников"</w:t>
      </w:r>
    </w:p>
    <w:p w:rsidR="00B75064" w:rsidRPr="00746F9D" w:rsidRDefault="00AC17BF" w:rsidP="00746F9D">
      <w:pPr>
        <w:pStyle w:val="msonormalbullet1gif"/>
        <w:numPr>
          <w:ilvl w:val="0"/>
          <w:numId w:val="22"/>
        </w:numPr>
        <w:spacing w:before="0" w:beforeAutospacing="0" w:after="160" w:afterAutospacing="0" w:line="256" w:lineRule="auto"/>
        <w:contextualSpacing/>
        <w:rPr>
          <w:b/>
          <w:bCs/>
          <w:sz w:val="28"/>
          <w:szCs w:val="28"/>
        </w:rPr>
      </w:pPr>
      <w:r w:rsidRPr="00746F9D">
        <w:rPr>
          <w:bCs/>
          <w:sz w:val="28"/>
          <w:szCs w:val="28"/>
        </w:rPr>
        <w:t>2017</w:t>
      </w:r>
      <w:r w:rsidR="009D115C" w:rsidRPr="00746F9D">
        <w:rPr>
          <w:bCs/>
          <w:sz w:val="28"/>
          <w:szCs w:val="28"/>
        </w:rPr>
        <w:t xml:space="preserve">г. Областной конкурс </w:t>
      </w:r>
      <w:r w:rsidR="00B75064" w:rsidRPr="00746F9D">
        <w:rPr>
          <w:bCs/>
          <w:sz w:val="28"/>
          <w:szCs w:val="28"/>
        </w:rPr>
        <w:t xml:space="preserve"> исследовательских работ и творческих проектов "</w:t>
      </w:r>
      <w:proofErr w:type="spellStart"/>
      <w:r w:rsidR="00B75064" w:rsidRPr="00746F9D">
        <w:rPr>
          <w:bCs/>
          <w:sz w:val="28"/>
          <w:szCs w:val="28"/>
        </w:rPr>
        <w:t>Зерде</w:t>
      </w:r>
      <w:proofErr w:type="spellEnd"/>
      <w:r w:rsidR="00B75064" w:rsidRPr="00746F9D">
        <w:rPr>
          <w:bCs/>
          <w:sz w:val="28"/>
          <w:szCs w:val="28"/>
        </w:rPr>
        <w:t xml:space="preserve">" </w:t>
      </w:r>
      <w:r w:rsidR="00B75064" w:rsidRPr="00746F9D">
        <w:rPr>
          <w:b/>
          <w:bCs/>
          <w:sz w:val="28"/>
          <w:szCs w:val="28"/>
        </w:rPr>
        <w:t>- 2 место</w:t>
      </w:r>
      <w:r w:rsidR="00B75064" w:rsidRPr="00746F9D">
        <w:rPr>
          <w:bCs/>
          <w:sz w:val="28"/>
          <w:szCs w:val="28"/>
        </w:rPr>
        <w:t xml:space="preserve">. </w:t>
      </w:r>
    </w:p>
    <w:p w:rsidR="00B75064" w:rsidRPr="00746F9D" w:rsidRDefault="0063014E" w:rsidP="00746F9D">
      <w:pPr>
        <w:pStyle w:val="msonormalbullet1gif"/>
        <w:numPr>
          <w:ilvl w:val="0"/>
          <w:numId w:val="22"/>
        </w:numPr>
        <w:spacing w:before="0" w:beforeAutospacing="0" w:after="160" w:afterAutospacing="0" w:line="256" w:lineRule="auto"/>
        <w:contextualSpacing/>
        <w:rPr>
          <w:b/>
          <w:bCs/>
          <w:sz w:val="28"/>
          <w:szCs w:val="28"/>
        </w:rPr>
      </w:pPr>
      <w:r w:rsidRPr="00746F9D">
        <w:rPr>
          <w:b/>
          <w:sz w:val="28"/>
          <w:szCs w:val="28"/>
        </w:rPr>
        <w:t xml:space="preserve">      </w:t>
      </w:r>
      <w:r w:rsidR="00B75064" w:rsidRPr="00746F9D">
        <w:rPr>
          <w:color w:val="000000" w:themeColor="text1"/>
          <w:sz w:val="28"/>
          <w:szCs w:val="28"/>
        </w:rPr>
        <w:t>Сайт «Копилка уроков». Исследовательский проект «Знают ли пчёлы математику»,2017год</w:t>
      </w:r>
    </w:p>
    <w:p w:rsidR="00B75064" w:rsidRPr="00746F9D" w:rsidRDefault="00B75064" w:rsidP="00746F9D">
      <w:pPr>
        <w:pStyle w:val="aa"/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F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урока-исследования для 1 класса по познанию мира «Жизнь растений осенью», 2017год</w:t>
      </w:r>
    </w:p>
    <w:p w:rsidR="00B75064" w:rsidRPr="00746F9D" w:rsidRDefault="00B75064" w:rsidP="00746F9D">
      <w:pPr>
        <w:pStyle w:val="aa"/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F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Республиканский сборник «Современный урок: эффективная обратная связь как основа в обучении младших школьников», 2017год</w:t>
      </w:r>
    </w:p>
    <w:p w:rsidR="002D3E33" w:rsidRDefault="00B75064" w:rsidP="002D3E33">
      <w:pPr>
        <w:pStyle w:val="aa"/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F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Сайт «</w:t>
      </w:r>
      <w:proofErr w:type="spellStart"/>
      <w:r w:rsidRPr="00746F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Мультиурок</w:t>
      </w:r>
      <w:proofErr w:type="spellEnd"/>
      <w:r w:rsidRPr="00746F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Статья «Исследовательская деятельность младших школьников», 2017го</w:t>
      </w:r>
      <w:r w:rsidR="002D3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</w:t>
      </w:r>
    </w:p>
    <w:p w:rsidR="002D3E33" w:rsidRDefault="002D3E33" w:rsidP="002D3E33">
      <w:pPr>
        <w:pStyle w:val="aa"/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014E" w:rsidRPr="002D3E33" w:rsidRDefault="0063014E" w:rsidP="002D3E33">
      <w:pPr>
        <w:pStyle w:val="aa"/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E33">
        <w:rPr>
          <w:rFonts w:ascii="Times New Roman" w:hAnsi="Times New Roman" w:cs="Times New Roman"/>
          <w:b/>
          <w:sz w:val="28"/>
          <w:szCs w:val="28"/>
        </w:rPr>
        <w:t xml:space="preserve">Хребтовой Натальи Павловны. </w:t>
      </w:r>
    </w:p>
    <w:p w:rsidR="0063014E" w:rsidRPr="00746F9D" w:rsidRDefault="00B75064" w:rsidP="00746F9D">
      <w:pPr>
        <w:pStyle w:val="aa"/>
        <w:rPr>
          <w:rFonts w:ascii="Times New Roman" w:hAnsi="Times New Roman" w:cs="Times New Roman"/>
          <w:sz w:val="28"/>
          <w:szCs w:val="28"/>
        </w:rPr>
      </w:pPr>
      <w:r w:rsidRPr="00746F9D">
        <w:rPr>
          <w:rFonts w:ascii="Times New Roman" w:hAnsi="Times New Roman" w:cs="Times New Roman"/>
          <w:sz w:val="28"/>
          <w:szCs w:val="28"/>
        </w:rPr>
        <w:t xml:space="preserve"> 1. Авторский  материал на сайте интернет проекта "Копилка уроков" - сайт для учителей.</w:t>
      </w:r>
    </w:p>
    <w:p w:rsidR="00B75064" w:rsidRPr="00746F9D" w:rsidRDefault="00B75064" w:rsidP="00746F9D">
      <w:pPr>
        <w:pStyle w:val="aa"/>
        <w:rPr>
          <w:rFonts w:ascii="Times New Roman" w:hAnsi="Times New Roman" w:cs="Times New Roman"/>
          <w:sz w:val="28"/>
          <w:szCs w:val="28"/>
        </w:rPr>
      </w:pPr>
      <w:r w:rsidRPr="00746F9D">
        <w:rPr>
          <w:rFonts w:ascii="Times New Roman" w:hAnsi="Times New Roman" w:cs="Times New Roman"/>
          <w:sz w:val="28"/>
          <w:szCs w:val="28"/>
        </w:rPr>
        <w:t>2.Урок по теме: "Красив тот, кто красиво поступает</w:t>
      </w:r>
      <w:proofErr w:type="gramStart"/>
      <w:r w:rsidRPr="00746F9D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746F9D">
        <w:rPr>
          <w:rFonts w:ascii="Times New Roman" w:hAnsi="Times New Roman" w:cs="Times New Roman"/>
          <w:sz w:val="28"/>
          <w:szCs w:val="28"/>
        </w:rPr>
        <w:t>Самопознание)</w:t>
      </w:r>
    </w:p>
    <w:p w:rsidR="00B75064" w:rsidRPr="00746F9D" w:rsidRDefault="00B75064" w:rsidP="00746F9D">
      <w:pPr>
        <w:pStyle w:val="aa"/>
        <w:rPr>
          <w:rFonts w:ascii="Times New Roman" w:hAnsi="Times New Roman" w:cs="Times New Roman"/>
          <w:sz w:val="28"/>
          <w:szCs w:val="28"/>
        </w:rPr>
      </w:pPr>
      <w:r w:rsidRPr="00746F9D">
        <w:rPr>
          <w:rFonts w:ascii="Times New Roman" w:hAnsi="Times New Roman" w:cs="Times New Roman"/>
          <w:sz w:val="28"/>
          <w:szCs w:val="28"/>
        </w:rPr>
        <w:lastRenderedPageBreak/>
        <w:t>3. Урок по теме: "Учись беречь природу родного края</w:t>
      </w:r>
      <w:proofErr w:type="gramStart"/>
      <w:r w:rsidRPr="00746F9D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746F9D">
        <w:rPr>
          <w:rFonts w:ascii="Times New Roman" w:hAnsi="Times New Roman" w:cs="Times New Roman"/>
          <w:sz w:val="28"/>
          <w:szCs w:val="28"/>
        </w:rPr>
        <w:t>Самопознание)</w:t>
      </w:r>
    </w:p>
    <w:p w:rsidR="00B75064" w:rsidRDefault="00B75064" w:rsidP="00746F9D">
      <w:pPr>
        <w:pStyle w:val="aa"/>
        <w:rPr>
          <w:rFonts w:ascii="Times New Roman" w:hAnsi="Times New Roman" w:cs="Times New Roman"/>
          <w:sz w:val="28"/>
          <w:szCs w:val="28"/>
        </w:rPr>
      </w:pPr>
      <w:r w:rsidRPr="00746F9D">
        <w:rPr>
          <w:rFonts w:ascii="Times New Roman" w:hAnsi="Times New Roman" w:cs="Times New Roman"/>
          <w:sz w:val="28"/>
          <w:szCs w:val="28"/>
        </w:rPr>
        <w:t>4.</w:t>
      </w:r>
      <w:r w:rsidRPr="00746F9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Октябрь 2017 года -Республиканский интел</w:t>
      </w:r>
      <w:r w:rsidR="00AC17BF" w:rsidRPr="00746F9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лектуальный марафон "Акбота" - 7 призовых </w:t>
      </w:r>
      <w:r w:rsidRPr="00746F9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мест.</w:t>
      </w:r>
    </w:p>
    <w:p w:rsidR="002D3E33" w:rsidRPr="00746F9D" w:rsidRDefault="002D3E33" w:rsidP="00746F9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3014E" w:rsidRPr="00746F9D" w:rsidRDefault="0063014E" w:rsidP="00746F9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6F9D">
        <w:rPr>
          <w:rFonts w:ascii="Times New Roman" w:hAnsi="Times New Roman" w:cs="Times New Roman"/>
          <w:b/>
          <w:sz w:val="28"/>
          <w:szCs w:val="28"/>
        </w:rPr>
        <w:t>Конкиной</w:t>
      </w:r>
      <w:proofErr w:type="spellEnd"/>
      <w:r w:rsidRPr="00746F9D">
        <w:rPr>
          <w:rFonts w:ascii="Times New Roman" w:hAnsi="Times New Roman" w:cs="Times New Roman"/>
          <w:b/>
          <w:sz w:val="28"/>
          <w:szCs w:val="28"/>
        </w:rPr>
        <w:t xml:space="preserve"> Натальи Владимировны.</w:t>
      </w:r>
    </w:p>
    <w:p w:rsidR="00B75064" w:rsidRPr="00746F9D" w:rsidRDefault="00B75064" w:rsidP="00746F9D">
      <w:pPr>
        <w:pStyle w:val="msonormalbullet3gif"/>
        <w:numPr>
          <w:ilvl w:val="0"/>
          <w:numId w:val="22"/>
        </w:numPr>
        <w:spacing w:before="0" w:beforeAutospacing="0" w:after="160" w:afterAutospacing="0" w:line="256" w:lineRule="auto"/>
        <w:contextualSpacing/>
        <w:rPr>
          <w:bCs/>
          <w:sz w:val="28"/>
          <w:szCs w:val="28"/>
        </w:rPr>
      </w:pPr>
      <w:r w:rsidRPr="00746F9D">
        <w:rPr>
          <w:bCs/>
          <w:sz w:val="28"/>
          <w:szCs w:val="28"/>
        </w:rPr>
        <w:t xml:space="preserve"> </w:t>
      </w:r>
      <w:r w:rsidRPr="00746F9D">
        <w:rPr>
          <w:bCs/>
          <w:sz w:val="28"/>
          <w:szCs w:val="28"/>
          <w:lang w:val="kk-KZ"/>
        </w:rPr>
        <w:t>Октябрь 2017 года -Республиканский интеллектуальный марафон "Акбота" - 1 первое место, 1 второе место, 7 третьих мест.</w:t>
      </w:r>
    </w:p>
    <w:p w:rsidR="00B75064" w:rsidRPr="00746F9D" w:rsidRDefault="00B75064" w:rsidP="00746F9D">
      <w:pPr>
        <w:pStyle w:val="msonormalbullet3gif"/>
        <w:numPr>
          <w:ilvl w:val="0"/>
          <w:numId w:val="22"/>
        </w:numPr>
        <w:spacing w:before="0" w:beforeAutospacing="0" w:after="160" w:afterAutospacing="0" w:line="256" w:lineRule="auto"/>
        <w:contextualSpacing/>
        <w:rPr>
          <w:bCs/>
          <w:sz w:val="28"/>
          <w:szCs w:val="28"/>
        </w:rPr>
      </w:pPr>
      <w:r w:rsidRPr="00746F9D">
        <w:rPr>
          <w:bCs/>
          <w:sz w:val="28"/>
          <w:szCs w:val="28"/>
        </w:rPr>
        <w:t>Декабрь 2017 года - Республиканский конкурс сочинений</w:t>
      </w:r>
      <w:proofErr w:type="gramStart"/>
      <w:r w:rsidRPr="00746F9D">
        <w:rPr>
          <w:bCs/>
          <w:sz w:val="28"/>
          <w:szCs w:val="28"/>
        </w:rPr>
        <w:t xml:space="preserve"> ,</w:t>
      </w:r>
      <w:proofErr w:type="gramEnd"/>
      <w:r w:rsidRPr="00746F9D">
        <w:rPr>
          <w:bCs/>
          <w:sz w:val="28"/>
          <w:szCs w:val="28"/>
        </w:rPr>
        <w:t xml:space="preserve"> посвящённый Дню учителя на тему: "</w:t>
      </w:r>
      <w:r w:rsidRPr="00746F9D">
        <w:rPr>
          <w:bCs/>
          <w:sz w:val="28"/>
          <w:szCs w:val="28"/>
          <w:lang w:val="kk-KZ"/>
        </w:rPr>
        <w:t>Қалдырған ізің мәңгілік</w:t>
      </w:r>
      <w:r w:rsidRPr="00746F9D">
        <w:rPr>
          <w:bCs/>
          <w:sz w:val="28"/>
          <w:szCs w:val="28"/>
        </w:rPr>
        <w:t>" - 1 третье место</w:t>
      </w:r>
    </w:p>
    <w:p w:rsidR="00B75064" w:rsidRPr="00746F9D" w:rsidRDefault="00B75064" w:rsidP="00746F9D">
      <w:pPr>
        <w:pStyle w:val="msonormalbullet3gif"/>
        <w:numPr>
          <w:ilvl w:val="0"/>
          <w:numId w:val="22"/>
        </w:numPr>
        <w:spacing w:before="0" w:beforeAutospacing="0" w:after="160" w:afterAutospacing="0" w:line="256" w:lineRule="auto"/>
        <w:contextualSpacing/>
        <w:rPr>
          <w:bCs/>
          <w:sz w:val="28"/>
          <w:szCs w:val="28"/>
        </w:rPr>
      </w:pPr>
      <w:r w:rsidRPr="00746F9D">
        <w:rPr>
          <w:bCs/>
          <w:sz w:val="28"/>
          <w:szCs w:val="28"/>
        </w:rPr>
        <w:t>Декабрь 2017 года - Республиканский конкурс "Если бы я был Президентом...  "  в рамках реализации программы "</w:t>
      </w:r>
      <w:r w:rsidRPr="00746F9D">
        <w:rPr>
          <w:bCs/>
          <w:sz w:val="28"/>
          <w:szCs w:val="28"/>
          <w:lang w:val="kk-KZ"/>
        </w:rPr>
        <w:t>Рухани жаңғыру</w:t>
      </w:r>
      <w:r w:rsidRPr="00746F9D">
        <w:rPr>
          <w:bCs/>
          <w:sz w:val="28"/>
          <w:szCs w:val="28"/>
        </w:rPr>
        <w:t>"</w:t>
      </w:r>
      <w:r w:rsidRPr="00746F9D">
        <w:rPr>
          <w:bCs/>
          <w:sz w:val="28"/>
          <w:szCs w:val="28"/>
          <w:lang w:val="kk-KZ"/>
        </w:rPr>
        <w:t xml:space="preserve"> участие в республиканском конкурсе</w:t>
      </w:r>
    </w:p>
    <w:p w:rsidR="00B75064" w:rsidRPr="00746F9D" w:rsidRDefault="00B75064" w:rsidP="00746F9D">
      <w:pPr>
        <w:pStyle w:val="msonormalbullet3gif"/>
        <w:numPr>
          <w:ilvl w:val="0"/>
          <w:numId w:val="22"/>
        </w:numPr>
        <w:spacing w:before="0" w:beforeAutospacing="0" w:after="160" w:afterAutospacing="0" w:line="256" w:lineRule="auto"/>
        <w:contextualSpacing/>
        <w:rPr>
          <w:bCs/>
          <w:sz w:val="28"/>
          <w:szCs w:val="28"/>
        </w:rPr>
      </w:pPr>
      <w:r w:rsidRPr="00746F9D">
        <w:rPr>
          <w:bCs/>
          <w:sz w:val="28"/>
          <w:szCs w:val="28"/>
          <w:lang w:val="kk-KZ"/>
        </w:rPr>
        <w:t>Октябрь 2017 года -Республиканский интеллектуальный марафон "Акбота" - 1 первое место, 1 второе место, 7 третьих мест.</w:t>
      </w:r>
    </w:p>
    <w:p w:rsidR="0063014E" w:rsidRPr="00746F9D" w:rsidRDefault="0063014E" w:rsidP="00746F9D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746F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6F9D">
        <w:rPr>
          <w:rFonts w:ascii="Times New Roman" w:hAnsi="Times New Roman" w:cs="Times New Roman"/>
          <w:b/>
          <w:sz w:val="28"/>
          <w:szCs w:val="28"/>
        </w:rPr>
        <w:t>Кабулдиновой</w:t>
      </w:r>
      <w:proofErr w:type="spellEnd"/>
      <w:r w:rsidRPr="00746F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6F9D">
        <w:rPr>
          <w:rFonts w:ascii="Times New Roman" w:hAnsi="Times New Roman" w:cs="Times New Roman"/>
          <w:b/>
          <w:sz w:val="28"/>
          <w:szCs w:val="28"/>
        </w:rPr>
        <w:t>Айсулу</w:t>
      </w:r>
      <w:proofErr w:type="spellEnd"/>
      <w:r w:rsidRPr="00746F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6F9D">
        <w:rPr>
          <w:rFonts w:ascii="Times New Roman" w:hAnsi="Times New Roman" w:cs="Times New Roman"/>
          <w:b/>
          <w:sz w:val="28"/>
          <w:szCs w:val="28"/>
        </w:rPr>
        <w:t>Есбулатовны</w:t>
      </w:r>
      <w:proofErr w:type="spellEnd"/>
      <w:r w:rsidRPr="00746F9D">
        <w:rPr>
          <w:rFonts w:ascii="Times New Roman" w:hAnsi="Times New Roman" w:cs="Times New Roman"/>
          <w:b/>
          <w:sz w:val="28"/>
          <w:szCs w:val="28"/>
        </w:rPr>
        <w:t>.</w:t>
      </w:r>
    </w:p>
    <w:p w:rsidR="00AC17BF" w:rsidRPr="00746F9D" w:rsidRDefault="00AC17BF" w:rsidP="00746F9D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746F9D">
        <w:rPr>
          <w:rFonts w:ascii="Times New Roman" w:hAnsi="Times New Roman" w:cs="Times New Roman"/>
          <w:sz w:val="28"/>
          <w:szCs w:val="28"/>
        </w:rPr>
        <w:t xml:space="preserve"> </w:t>
      </w:r>
      <w:r w:rsidRPr="00746F9D">
        <w:rPr>
          <w:rFonts w:ascii="Times New Roman" w:hAnsi="Times New Roman" w:cs="Times New Roman"/>
          <w:bCs/>
          <w:sz w:val="28"/>
          <w:szCs w:val="28"/>
          <w:lang w:val="kk-KZ"/>
        </w:rPr>
        <w:t>Октябрь 2017 года -Республиканский интеллектуальный марафон "Акбота" - 1 0 призовых  мест.</w:t>
      </w:r>
    </w:p>
    <w:p w:rsidR="0063014E" w:rsidRPr="00746F9D" w:rsidRDefault="0063014E" w:rsidP="00746F9D">
      <w:pPr>
        <w:pStyle w:val="aa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6F9D">
        <w:rPr>
          <w:rFonts w:ascii="Times New Roman" w:hAnsi="Times New Roman" w:cs="Times New Roman"/>
          <w:b/>
          <w:sz w:val="28"/>
          <w:szCs w:val="28"/>
        </w:rPr>
        <w:t>Нурсеитовой</w:t>
      </w:r>
      <w:proofErr w:type="spellEnd"/>
      <w:r w:rsidRPr="00746F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6F9D">
        <w:rPr>
          <w:rFonts w:ascii="Times New Roman" w:hAnsi="Times New Roman" w:cs="Times New Roman"/>
          <w:b/>
          <w:sz w:val="28"/>
          <w:szCs w:val="28"/>
        </w:rPr>
        <w:t>Салтанат</w:t>
      </w:r>
      <w:proofErr w:type="spellEnd"/>
      <w:r w:rsidRPr="00746F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6F9D">
        <w:rPr>
          <w:rFonts w:ascii="Times New Roman" w:hAnsi="Times New Roman" w:cs="Times New Roman"/>
          <w:b/>
          <w:sz w:val="28"/>
          <w:szCs w:val="28"/>
        </w:rPr>
        <w:t>Дауреновны</w:t>
      </w:r>
      <w:proofErr w:type="spellEnd"/>
      <w:r w:rsidRPr="00746F9D">
        <w:rPr>
          <w:rFonts w:ascii="Times New Roman" w:hAnsi="Times New Roman" w:cs="Times New Roman"/>
          <w:b/>
          <w:sz w:val="28"/>
          <w:szCs w:val="28"/>
        </w:rPr>
        <w:t>.</w:t>
      </w:r>
    </w:p>
    <w:p w:rsidR="0063014E" w:rsidRPr="00746F9D" w:rsidRDefault="00AC17BF" w:rsidP="00746F9D">
      <w:pPr>
        <w:pStyle w:val="aa"/>
        <w:rPr>
          <w:rFonts w:ascii="Times New Roman" w:hAnsi="Times New Roman" w:cs="Times New Roman"/>
          <w:sz w:val="28"/>
          <w:szCs w:val="28"/>
        </w:rPr>
      </w:pPr>
      <w:r w:rsidRPr="00746F9D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AC17BF" w:rsidRPr="00746F9D" w:rsidRDefault="00AC17BF" w:rsidP="00746F9D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746F9D">
        <w:rPr>
          <w:rFonts w:ascii="Times New Roman" w:hAnsi="Times New Roman" w:cs="Times New Roman"/>
          <w:bCs/>
          <w:sz w:val="28"/>
          <w:szCs w:val="28"/>
          <w:lang w:val="kk-KZ"/>
        </w:rPr>
        <w:t>Октябрь 2017 года -Республиканский интеллектуальный марафон "Акбота" - 8 призовых  мест.</w:t>
      </w:r>
    </w:p>
    <w:p w:rsidR="0063014E" w:rsidRPr="00746F9D" w:rsidRDefault="0063014E" w:rsidP="00746F9D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C17BF" w:rsidRPr="00746F9D" w:rsidRDefault="0063014E" w:rsidP="00746F9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6F9D">
        <w:rPr>
          <w:rFonts w:ascii="Times New Roman" w:hAnsi="Times New Roman" w:cs="Times New Roman"/>
          <w:b/>
          <w:sz w:val="28"/>
          <w:szCs w:val="28"/>
        </w:rPr>
        <w:t>Досмагамбетовой</w:t>
      </w:r>
      <w:proofErr w:type="spellEnd"/>
      <w:r w:rsidRPr="00746F9D">
        <w:rPr>
          <w:rFonts w:ascii="Times New Roman" w:hAnsi="Times New Roman" w:cs="Times New Roman"/>
          <w:b/>
          <w:sz w:val="28"/>
          <w:szCs w:val="28"/>
        </w:rPr>
        <w:t xml:space="preserve"> Баян </w:t>
      </w:r>
      <w:proofErr w:type="spellStart"/>
      <w:r w:rsidRPr="00746F9D">
        <w:rPr>
          <w:rFonts w:ascii="Times New Roman" w:hAnsi="Times New Roman" w:cs="Times New Roman"/>
          <w:b/>
          <w:sz w:val="28"/>
          <w:szCs w:val="28"/>
        </w:rPr>
        <w:t>Тлеугабыловны</w:t>
      </w:r>
      <w:proofErr w:type="spellEnd"/>
      <w:r w:rsidRPr="00746F9D">
        <w:rPr>
          <w:rFonts w:ascii="Times New Roman" w:hAnsi="Times New Roman" w:cs="Times New Roman"/>
          <w:b/>
          <w:sz w:val="28"/>
          <w:szCs w:val="28"/>
        </w:rPr>
        <w:t xml:space="preserve">.   </w:t>
      </w:r>
    </w:p>
    <w:p w:rsidR="00AC17BF" w:rsidRPr="00746F9D" w:rsidRDefault="00AC17BF" w:rsidP="00746F9D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746F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14E" w:rsidRPr="00746F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6F9D">
        <w:rPr>
          <w:rFonts w:ascii="Times New Roman" w:hAnsi="Times New Roman" w:cs="Times New Roman"/>
          <w:bCs/>
          <w:sz w:val="28"/>
          <w:szCs w:val="28"/>
          <w:lang w:val="kk-KZ"/>
        </w:rPr>
        <w:t>Октябрь 2017 года -Республиканский интеллектуальный марафон "Акбота" - 5 призовых  мест.</w:t>
      </w:r>
    </w:p>
    <w:p w:rsidR="00AC17BF" w:rsidRPr="00746F9D" w:rsidRDefault="00AC17BF" w:rsidP="00746F9D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63014E" w:rsidRPr="00746F9D" w:rsidRDefault="0063014E" w:rsidP="00746F9D">
      <w:pPr>
        <w:rPr>
          <w:rFonts w:ascii="Times New Roman" w:hAnsi="Times New Roman" w:cs="Times New Roman"/>
          <w:b/>
          <w:sz w:val="28"/>
          <w:szCs w:val="28"/>
        </w:rPr>
      </w:pPr>
      <w:r w:rsidRPr="00746F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6F9D">
        <w:rPr>
          <w:rFonts w:ascii="Times New Roman" w:hAnsi="Times New Roman" w:cs="Times New Roman"/>
          <w:b/>
          <w:sz w:val="28"/>
          <w:szCs w:val="28"/>
        </w:rPr>
        <w:t>Исабековой</w:t>
      </w:r>
      <w:proofErr w:type="spellEnd"/>
      <w:r w:rsidRPr="00746F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6F9D">
        <w:rPr>
          <w:rFonts w:ascii="Times New Roman" w:hAnsi="Times New Roman" w:cs="Times New Roman"/>
          <w:b/>
          <w:sz w:val="28"/>
          <w:szCs w:val="28"/>
        </w:rPr>
        <w:t>Ляззат</w:t>
      </w:r>
      <w:proofErr w:type="spellEnd"/>
      <w:r w:rsidRPr="00746F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6F9D">
        <w:rPr>
          <w:rFonts w:ascii="Times New Roman" w:hAnsi="Times New Roman" w:cs="Times New Roman"/>
          <w:b/>
          <w:sz w:val="28"/>
          <w:szCs w:val="28"/>
        </w:rPr>
        <w:t>Суюндуковны</w:t>
      </w:r>
      <w:proofErr w:type="spellEnd"/>
      <w:r w:rsidRPr="00746F9D">
        <w:rPr>
          <w:rFonts w:ascii="Times New Roman" w:hAnsi="Times New Roman" w:cs="Times New Roman"/>
          <w:b/>
          <w:sz w:val="28"/>
          <w:szCs w:val="28"/>
        </w:rPr>
        <w:t>.</w:t>
      </w:r>
    </w:p>
    <w:p w:rsidR="00AC17BF" w:rsidRPr="00746F9D" w:rsidRDefault="00AC17BF" w:rsidP="00746F9D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746F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46F9D">
        <w:rPr>
          <w:rFonts w:ascii="Times New Roman" w:hAnsi="Times New Roman" w:cs="Times New Roman"/>
          <w:bCs/>
          <w:sz w:val="28"/>
          <w:szCs w:val="28"/>
          <w:lang w:val="kk-KZ"/>
        </w:rPr>
        <w:t>Октябрь 2017 года -Республиканский интеллектуальный марафон "Акбота" - 3 призовых  места.</w:t>
      </w:r>
    </w:p>
    <w:p w:rsidR="0063014E" w:rsidRPr="00746F9D" w:rsidRDefault="0063014E" w:rsidP="00746F9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C17BF" w:rsidRPr="00746F9D" w:rsidRDefault="0063014E" w:rsidP="00746F9D">
      <w:pPr>
        <w:rPr>
          <w:rFonts w:ascii="Times New Roman" w:hAnsi="Times New Roman" w:cs="Times New Roman"/>
          <w:b/>
          <w:sz w:val="28"/>
          <w:szCs w:val="28"/>
        </w:rPr>
      </w:pPr>
      <w:r w:rsidRPr="00746F9D">
        <w:rPr>
          <w:rFonts w:ascii="Times New Roman" w:hAnsi="Times New Roman" w:cs="Times New Roman"/>
          <w:b/>
          <w:sz w:val="28"/>
          <w:szCs w:val="28"/>
        </w:rPr>
        <w:t xml:space="preserve">Воробьевой Ирины Леонидовны.      </w:t>
      </w:r>
    </w:p>
    <w:p w:rsidR="00AC17BF" w:rsidRPr="00746F9D" w:rsidRDefault="00AC17BF" w:rsidP="00746F9D">
      <w:pPr>
        <w:pStyle w:val="aa"/>
        <w:rPr>
          <w:rFonts w:ascii="Times New Roman" w:hAnsi="Times New Roman" w:cs="Times New Roman"/>
          <w:sz w:val="28"/>
          <w:szCs w:val="28"/>
        </w:rPr>
      </w:pPr>
      <w:r w:rsidRPr="00746F9D">
        <w:rPr>
          <w:rFonts w:ascii="Times New Roman" w:hAnsi="Times New Roman" w:cs="Times New Roman"/>
          <w:sz w:val="28"/>
          <w:szCs w:val="28"/>
        </w:rPr>
        <w:t xml:space="preserve"> 1. Авторский  материал на сайте интернет проекта "Копилка уроков" - сайт для учителей.</w:t>
      </w:r>
    </w:p>
    <w:p w:rsidR="00AC17BF" w:rsidRPr="00746F9D" w:rsidRDefault="00AC17BF" w:rsidP="00746F9D">
      <w:pPr>
        <w:pStyle w:val="aa"/>
        <w:rPr>
          <w:rFonts w:ascii="Times New Roman" w:hAnsi="Times New Roman" w:cs="Times New Roman"/>
          <w:sz w:val="28"/>
          <w:szCs w:val="28"/>
        </w:rPr>
      </w:pPr>
      <w:r w:rsidRPr="00746F9D">
        <w:rPr>
          <w:rFonts w:ascii="Times New Roman" w:hAnsi="Times New Roman" w:cs="Times New Roman"/>
          <w:sz w:val="28"/>
          <w:szCs w:val="28"/>
        </w:rPr>
        <w:t>2.Урок по теме "Ответственность человека</w:t>
      </w:r>
      <w:proofErr w:type="gramStart"/>
      <w:r w:rsidRPr="00746F9D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746F9D">
        <w:rPr>
          <w:rFonts w:ascii="Times New Roman" w:hAnsi="Times New Roman" w:cs="Times New Roman"/>
          <w:sz w:val="28"/>
          <w:szCs w:val="28"/>
        </w:rPr>
        <w:t>Самопознание, 7 класс)</w:t>
      </w:r>
    </w:p>
    <w:p w:rsidR="00F77F8F" w:rsidRPr="00746F9D" w:rsidRDefault="0063014E" w:rsidP="00746F9D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746F9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77F8F" w:rsidRPr="00746F9D">
        <w:rPr>
          <w:rFonts w:ascii="Times New Roman" w:hAnsi="Times New Roman" w:cs="Times New Roman"/>
          <w:sz w:val="28"/>
          <w:szCs w:val="28"/>
        </w:rPr>
        <w:t xml:space="preserve">3.Анализ пробных учебников по математике 3 классы. </w:t>
      </w:r>
    </w:p>
    <w:p w:rsidR="00F77F8F" w:rsidRPr="00746F9D" w:rsidRDefault="00F77F8F" w:rsidP="00746F9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3014E" w:rsidRPr="002D3E33" w:rsidRDefault="0063014E" w:rsidP="002D3E33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46F9D">
        <w:rPr>
          <w:rFonts w:ascii="Times New Roman" w:hAnsi="Times New Roman" w:cs="Times New Roman"/>
          <w:b/>
          <w:sz w:val="28"/>
          <w:szCs w:val="28"/>
        </w:rPr>
        <w:t>Кузьменко</w:t>
      </w:r>
      <w:proofErr w:type="spellEnd"/>
      <w:r w:rsidRPr="00746F9D">
        <w:rPr>
          <w:rFonts w:ascii="Times New Roman" w:hAnsi="Times New Roman" w:cs="Times New Roman"/>
          <w:b/>
          <w:sz w:val="28"/>
          <w:szCs w:val="28"/>
        </w:rPr>
        <w:t xml:space="preserve"> Виктории Николаевны.</w:t>
      </w:r>
    </w:p>
    <w:p w:rsidR="0063014E" w:rsidRPr="00746F9D" w:rsidRDefault="0063014E" w:rsidP="00746F9D">
      <w:pPr>
        <w:pStyle w:val="aa"/>
        <w:rPr>
          <w:rFonts w:ascii="Times New Roman" w:hAnsi="Times New Roman" w:cs="Times New Roman"/>
          <w:sz w:val="28"/>
          <w:szCs w:val="28"/>
        </w:rPr>
      </w:pPr>
      <w:r w:rsidRPr="00746F9D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746F9D">
        <w:rPr>
          <w:rFonts w:ascii="Times New Roman" w:hAnsi="Times New Roman" w:cs="Times New Roman"/>
          <w:sz w:val="28"/>
          <w:szCs w:val="28"/>
        </w:rPr>
        <w:t>1.</w:t>
      </w:r>
      <w:r w:rsidR="009D115C" w:rsidRPr="00746F9D">
        <w:rPr>
          <w:rFonts w:ascii="Times New Roman" w:hAnsi="Times New Roman" w:cs="Times New Roman"/>
          <w:sz w:val="28"/>
          <w:szCs w:val="28"/>
        </w:rPr>
        <w:t xml:space="preserve"> Урок самопознания в 3 классе "Секреты  здоровья"  на сайте "Уроки </w:t>
      </w:r>
      <w:proofErr w:type="spellStart"/>
      <w:r w:rsidR="009D115C" w:rsidRPr="00746F9D">
        <w:rPr>
          <w:rFonts w:ascii="Times New Roman" w:hAnsi="Times New Roman" w:cs="Times New Roman"/>
          <w:sz w:val="28"/>
          <w:szCs w:val="28"/>
        </w:rPr>
        <w:t>началки</w:t>
      </w:r>
      <w:proofErr w:type="spellEnd"/>
      <w:r w:rsidR="009D115C" w:rsidRPr="00746F9D">
        <w:rPr>
          <w:rFonts w:ascii="Times New Roman" w:hAnsi="Times New Roman" w:cs="Times New Roman"/>
          <w:sz w:val="28"/>
          <w:szCs w:val="28"/>
        </w:rPr>
        <w:t>" -2017г.</w:t>
      </w:r>
    </w:p>
    <w:p w:rsidR="009D115C" w:rsidRPr="00746F9D" w:rsidRDefault="009D115C" w:rsidP="00746F9D">
      <w:pPr>
        <w:pStyle w:val="aa"/>
        <w:rPr>
          <w:rFonts w:ascii="Times New Roman" w:hAnsi="Times New Roman" w:cs="Times New Roman"/>
          <w:sz w:val="28"/>
          <w:szCs w:val="28"/>
        </w:rPr>
      </w:pPr>
      <w:r w:rsidRPr="00746F9D">
        <w:rPr>
          <w:rFonts w:ascii="Times New Roman" w:hAnsi="Times New Roman" w:cs="Times New Roman"/>
          <w:sz w:val="28"/>
          <w:szCs w:val="28"/>
        </w:rPr>
        <w:lastRenderedPageBreak/>
        <w:t>2. Краткосрочный план урока по математике в 1 классе "Число и цифра 7" . Интеллектуально- познавательная игра "Страна чудес" (Журнал "Начальная школа")</w:t>
      </w:r>
    </w:p>
    <w:p w:rsidR="009D115C" w:rsidRPr="00746F9D" w:rsidRDefault="009D115C" w:rsidP="00746F9D">
      <w:pPr>
        <w:pStyle w:val="aa"/>
        <w:rPr>
          <w:rFonts w:ascii="Times New Roman" w:hAnsi="Times New Roman" w:cs="Times New Roman"/>
          <w:sz w:val="28"/>
          <w:szCs w:val="28"/>
        </w:rPr>
      </w:pPr>
      <w:r w:rsidRPr="00746F9D">
        <w:rPr>
          <w:rFonts w:ascii="Times New Roman" w:hAnsi="Times New Roman" w:cs="Times New Roman"/>
          <w:sz w:val="28"/>
          <w:szCs w:val="28"/>
        </w:rPr>
        <w:t>3. Участие в "Конкурсе педагогических инноваций по обновлению содержания образования "Открытый урок" - КСП по математике в 1 классе . 2017г.</w:t>
      </w:r>
    </w:p>
    <w:p w:rsidR="00F77F8F" w:rsidRPr="00746F9D" w:rsidRDefault="009D115C" w:rsidP="00746F9D">
      <w:pPr>
        <w:pStyle w:val="aa"/>
        <w:rPr>
          <w:rFonts w:ascii="Times New Roman" w:hAnsi="Times New Roman" w:cs="Times New Roman"/>
          <w:sz w:val="28"/>
          <w:szCs w:val="28"/>
        </w:rPr>
      </w:pPr>
      <w:r w:rsidRPr="00746F9D">
        <w:rPr>
          <w:rFonts w:ascii="Times New Roman" w:hAnsi="Times New Roman" w:cs="Times New Roman"/>
          <w:sz w:val="28"/>
          <w:szCs w:val="28"/>
        </w:rPr>
        <w:t xml:space="preserve">4. Участие в Республиканском </w:t>
      </w:r>
      <w:proofErr w:type="spellStart"/>
      <w:r w:rsidRPr="00746F9D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746F9D">
        <w:rPr>
          <w:rFonts w:ascii="Times New Roman" w:hAnsi="Times New Roman" w:cs="Times New Roman"/>
          <w:sz w:val="28"/>
          <w:szCs w:val="28"/>
        </w:rPr>
        <w:t xml:space="preserve"> конкурсе, организованным центром "</w:t>
      </w:r>
      <w:proofErr w:type="spellStart"/>
      <w:r w:rsidRPr="00746F9D">
        <w:rPr>
          <w:rFonts w:ascii="Times New Roman" w:hAnsi="Times New Roman" w:cs="Times New Roman"/>
          <w:sz w:val="28"/>
          <w:szCs w:val="28"/>
        </w:rPr>
        <w:t>Дарабоз</w:t>
      </w:r>
      <w:proofErr w:type="spellEnd"/>
      <w:r w:rsidRPr="00746F9D">
        <w:rPr>
          <w:rFonts w:ascii="Times New Roman" w:hAnsi="Times New Roman" w:cs="Times New Roman"/>
          <w:sz w:val="28"/>
          <w:szCs w:val="28"/>
        </w:rPr>
        <w:t>"</w:t>
      </w:r>
      <w:r w:rsidR="00F77F8F" w:rsidRPr="00746F9D">
        <w:rPr>
          <w:rFonts w:ascii="Times New Roman" w:hAnsi="Times New Roman" w:cs="Times New Roman"/>
          <w:sz w:val="28"/>
          <w:szCs w:val="28"/>
        </w:rPr>
        <w:t>. Номинация "Лучшее внеклассное мероприятие" 1 место.</w:t>
      </w:r>
    </w:p>
    <w:p w:rsidR="009D115C" w:rsidRDefault="00F77F8F" w:rsidP="00746F9D">
      <w:pPr>
        <w:pStyle w:val="aa"/>
        <w:rPr>
          <w:rFonts w:ascii="Times New Roman" w:hAnsi="Times New Roman" w:cs="Times New Roman"/>
          <w:sz w:val="28"/>
          <w:szCs w:val="28"/>
        </w:rPr>
      </w:pPr>
      <w:r w:rsidRPr="00746F9D">
        <w:rPr>
          <w:rFonts w:ascii="Times New Roman" w:hAnsi="Times New Roman" w:cs="Times New Roman"/>
          <w:sz w:val="28"/>
          <w:szCs w:val="28"/>
        </w:rPr>
        <w:t>5. Анализ пробных учебников по математике 3 классы.</w:t>
      </w:r>
      <w:r w:rsidR="009D115C" w:rsidRPr="00746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E33" w:rsidRPr="00746F9D" w:rsidRDefault="002D3E33" w:rsidP="00746F9D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63014E" w:rsidRPr="00746F9D" w:rsidRDefault="0063014E" w:rsidP="00746F9D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746F9D">
        <w:rPr>
          <w:rFonts w:ascii="Times New Roman" w:hAnsi="Times New Roman" w:cs="Times New Roman"/>
          <w:b/>
          <w:sz w:val="28"/>
          <w:szCs w:val="28"/>
        </w:rPr>
        <w:t>Сенчило</w:t>
      </w:r>
      <w:proofErr w:type="spellEnd"/>
      <w:r w:rsidRPr="00746F9D">
        <w:rPr>
          <w:rFonts w:ascii="Times New Roman" w:hAnsi="Times New Roman" w:cs="Times New Roman"/>
          <w:b/>
          <w:sz w:val="28"/>
          <w:szCs w:val="28"/>
        </w:rPr>
        <w:t xml:space="preserve"> Алена Николаевна.</w:t>
      </w:r>
    </w:p>
    <w:p w:rsidR="00AC17BF" w:rsidRPr="00746F9D" w:rsidRDefault="00AC17BF" w:rsidP="00746F9D">
      <w:pPr>
        <w:pStyle w:val="aa"/>
        <w:rPr>
          <w:rFonts w:ascii="Times New Roman" w:hAnsi="Times New Roman" w:cs="Times New Roman"/>
          <w:sz w:val="28"/>
          <w:szCs w:val="28"/>
        </w:rPr>
      </w:pPr>
      <w:r w:rsidRPr="00746F9D">
        <w:rPr>
          <w:rFonts w:ascii="Times New Roman" w:hAnsi="Times New Roman" w:cs="Times New Roman"/>
          <w:sz w:val="28"/>
          <w:szCs w:val="28"/>
        </w:rPr>
        <w:t xml:space="preserve"> 1. Районный семинар. Открытый урок по математике " Величины. Масса</w:t>
      </w:r>
      <w:proofErr w:type="gramStart"/>
      <w:r w:rsidRPr="00746F9D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AC17BF" w:rsidRPr="00746F9D" w:rsidRDefault="00AC17BF" w:rsidP="00746F9D">
      <w:pPr>
        <w:pStyle w:val="aa"/>
        <w:rPr>
          <w:rFonts w:ascii="Times New Roman" w:hAnsi="Times New Roman" w:cs="Times New Roman"/>
          <w:sz w:val="28"/>
          <w:szCs w:val="28"/>
        </w:rPr>
      </w:pPr>
      <w:r w:rsidRPr="00746F9D">
        <w:rPr>
          <w:rFonts w:ascii="Times New Roman" w:hAnsi="Times New Roman" w:cs="Times New Roman"/>
          <w:sz w:val="28"/>
          <w:szCs w:val="28"/>
        </w:rPr>
        <w:t xml:space="preserve">2. </w:t>
      </w:r>
      <w:r w:rsidRPr="00746F9D">
        <w:rPr>
          <w:rFonts w:ascii="Times New Roman" w:hAnsi="Times New Roman" w:cs="Times New Roman"/>
          <w:bCs/>
          <w:sz w:val="28"/>
          <w:szCs w:val="28"/>
        </w:rPr>
        <w:t>2017г.- Областной конкурс  исследовательских работ и творческих проектов "</w:t>
      </w:r>
      <w:proofErr w:type="spellStart"/>
      <w:r w:rsidRPr="00746F9D">
        <w:rPr>
          <w:rFonts w:ascii="Times New Roman" w:hAnsi="Times New Roman" w:cs="Times New Roman"/>
          <w:bCs/>
          <w:sz w:val="28"/>
          <w:szCs w:val="28"/>
        </w:rPr>
        <w:t>Зерде</w:t>
      </w:r>
      <w:proofErr w:type="spellEnd"/>
      <w:r w:rsidRPr="00746F9D">
        <w:rPr>
          <w:rFonts w:ascii="Times New Roman" w:hAnsi="Times New Roman" w:cs="Times New Roman"/>
          <w:bCs/>
          <w:sz w:val="28"/>
          <w:szCs w:val="28"/>
        </w:rPr>
        <w:t xml:space="preserve">" - 3 место. </w:t>
      </w:r>
    </w:p>
    <w:p w:rsidR="00F77F8F" w:rsidRPr="00746F9D" w:rsidRDefault="00F77F8F" w:rsidP="00746F9D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746F9D">
        <w:rPr>
          <w:rFonts w:ascii="Times New Roman" w:hAnsi="Times New Roman" w:cs="Times New Roman"/>
          <w:sz w:val="28"/>
          <w:szCs w:val="28"/>
        </w:rPr>
        <w:t xml:space="preserve">3.Анализ пробных учебников по математике 3 классы. </w:t>
      </w:r>
    </w:p>
    <w:p w:rsidR="0063014E" w:rsidRPr="00746F9D" w:rsidRDefault="0063014E" w:rsidP="00746F9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 работы с одаренными учащимися актуальна для нашего общества и казахстанских школ.</w:t>
      </w:r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Интеллектуальный потенциал  общества во многом определяется выявлением талантливых детей и работой  с ними. Кроме того, вопросы одаренности в настоящее время волнуют  многих.  В рамках этого направления целесообразно поддерживать творческую среду, обеспечивать возможность самореализации учащимся каждой общеобразовательной школы. Выявление одарённых детей – продолжительный процесс, связанный с анализом развития конкретного ребёнка. Необходим поэтапный, постепенный поиск одарённых детей в процессе их обучения. </w:t>
      </w:r>
    </w:p>
    <w:p w:rsidR="002D3E33" w:rsidRDefault="002D3E33" w:rsidP="00746F9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14E" w:rsidRPr="00746F9D" w:rsidRDefault="0063014E" w:rsidP="00746F9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6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014E" w:rsidRPr="00746F9D" w:rsidRDefault="0063014E" w:rsidP="00746F9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благоприятных условий для выявления, развития и поддержки </w:t>
      </w:r>
    </w:p>
    <w:p w:rsidR="0063014E" w:rsidRPr="00746F9D" w:rsidRDefault="0063014E" w:rsidP="00746F9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одаренных детей в интересах личности, общества, государства. </w:t>
      </w:r>
    </w:p>
    <w:p w:rsidR="0063014E" w:rsidRPr="00746F9D" w:rsidRDefault="0063014E" w:rsidP="00746F9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личностной, социальной самореализации и профессионального самоопределения. </w:t>
      </w:r>
    </w:p>
    <w:p w:rsidR="0063014E" w:rsidRPr="00746F9D" w:rsidRDefault="0063014E" w:rsidP="00746F9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системы социально-психологической поддержки  одаренных и способных детей. </w:t>
      </w:r>
    </w:p>
    <w:p w:rsidR="0063014E" w:rsidRPr="00746F9D" w:rsidRDefault="0063014E" w:rsidP="00746F9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6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014E" w:rsidRPr="00746F9D" w:rsidRDefault="0063014E" w:rsidP="00746F9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отбор среди различных систем обучения тех методов и приёмов, которые способствуют развитию самостоятельности мышления, инициативности и творчества; </w:t>
      </w:r>
    </w:p>
    <w:p w:rsidR="0063014E" w:rsidRPr="00746F9D" w:rsidRDefault="0063014E" w:rsidP="00746F9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укрепления здоровья одарённых детей; </w:t>
      </w:r>
    </w:p>
    <w:p w:rsidR="0063014E" w:rsidRPr="00746F9D" w:rsidRDefault="0063014E" w:rsidP="00746F9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расширение возможностей для участия способных и одарённых школьников в районных, областных, республиканских  олимпиадах,  различных конкурсах. </w:t>
      </w:r>
    </w:p>
    <w:p w:rsidR="0063014E" w:rsidRPr="00746F9D" w:rsidRDefault="0063014E" w:rsidP="00746F9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За год проделана следующая работа: </w:t>
      </w:r>
    </w:p>
    <w:p w:rsidR="0063014E" w:rsidRPr="00746F9D" w:rsidRDefault="0063014E" w:rsidP="00746F9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Составлен план работы с одаренными детьми; </w:t>
      </w:r>
    </w:p>
    <w:p w:rsidR="0063014E" w:rsidRPr="00746F9D" w:rsidRDefault="000F5E3E" w:rsidP="00746F9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.7pt;height:11.7pt"/>
        </w:pict>
      </w:r>
      <w:r w:rsidR="0063014E"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 банк данных  одаренных детей; </w:t>
      </w:r>
    </w:p>
    <w:p w:rsidR="0063014E" w:rsidRPr="00746F9D" w:rsidRDefault="0063014E" w:rsidP="00746F9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Классными руководителями, учителями  предметниками  проводилась работа  по поддержке и  развитию  одаренных, высокоинтеллектуальных  детей в  школе; </w:t>
      </w:r>
    </w:p>
    <w:p w:rsidR="0063014E" w:rsidRPr="00746F9D" w:rsidRDefault="0063014E" w:rsidP="00746F9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Проведены предметная олимпиада,  творческие конкурсы, выставки рисунков и спортивные мероприятия; </w:t>
      </w:r>
    </w:p>
    <w:p w:rsidR="0063014E" w:rsidRPr="00746F9D" w:rsidRDefault="0063014E" w:rsidP="00746F9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главных направлений работы с одаренными детьми – это участие в районных, областных, международных олимпиадах и  конкурсах школьников.     Поощрение одаренных дете</w:t>
      </w:r>
      <w:proofErr w:type="gramStart"/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дипломов, грамот,  призов); </w:t>
      </w:r>
    </w:p>
    <w:p w:rsidR="0063014E" w:rsidRPr="00746F9D" w:rsidRDefault="0063014E" w:rsidP="00746F9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Прослеживается положительная динамика увеличения  количества участников и победителей, призёров конкурсов.  </w:t>
      </w:r>
    </w:p>
    <w:p w:rsidR="002D3E33" w:rsidRDefault="002D3E33" w:rsidP="00746F9D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3E33" w:rsidRDefault="002D3E33" w:rsidP="00746F9D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3E33" w:rsidRDefault="002D3E33" w:rsidP="00746F9D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3E33" w:rsidRDefault="002D3E33" w:rsidP="00746F9D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3E33" w:rsidRDefault="002D3E33" w:rsidP="00746F9D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014E" w:rsidRPr="00746F9D" w:rsidRDefault="0063014E" w:rsidP="002D3E3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Участие ГУ «Аккольская СШ №1 имени П.Исакова» в конкурсах различного уровня</w:t>
      </w:r>
      <w:r w:rsidR="002D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6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201</w:t>
      </w:r>
      <w:r w:rsidRPr="002D3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746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- 201</w:t>
      </w:r>
      <w:r w:rsidRPr="002D3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746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6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gramStart"/>
      <w:r w:rsidRPr="00746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.г</w:t>
      </w:r>
      <w:proofErr w:type="gramEnd"/>
      <w:r w:rsidRPr="00746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</w:t>
      </w:r>
      <w:proofErr w:type="spellEnd"/>
      <w:r w:rsidRPr="00746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W w:w="0" w:type="auto"/>
        <w:jc w:val="center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06"/>
        <w:gridCol w:w="1390"/>
        <w:gridCol w:w="1680"/>
        <w:gridCol w:w="1325"/>
        <w:gridCol w:w="2237"/>
        <w:gridCol w:w="2350"/>
      </w:tblGrid>
      <w:tr w:rsidR="0063014E" w:rsidRPr="00746F9D" w:rsidTr="00F77F8F">
        <w:trPr>
          <w:tblCellSpacing w:w="0" w:type="dxa"/>
          <w:jc w:val="center"/>
        </w:trPr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14E" w:rsidRPr="00746F9D" w:rsidRDefault="0063014E" w:rsidP="00746F9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конкурса, спортивного мероприятия 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14E" w:rsidRPr="00746F9D" w:rsidRDefault="0063014E" w:rsidP="00746F9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</w:p>
          <w:p w:rsidR="0063014E" w:rsidRPr="00746F9D" w:rsidRDefault="0063014E" w:rsidP="00746F9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участников 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14E" w:rsidRPr="00746F9D" w:rsidRDefault="0063014E" w:rsidP="00746F9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Районный уровень 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14E" w:rsidRPr="00746F9D" w:rsidRDefault="0063014E" w:rsidP="00746F9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уровень 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14E" w:rsidRPr="00746F9D" w:rsidRDefault="0063014E" w:rsidP="00746F9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Республиканские конкурсы 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14E" w:rsidRPr="00746F9D" w:rsidRDefault="0063014E" w:rsidP="00746F9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Международные конкурсы </w:t>
            </w:r>
          </w:p>
        </w:tc>
      </w:tr>
      <w:tr w:rsidR="0063014E" w:rsidRPr="00746F9D" w:rsidTr="00F77F8F">
        <w:trPr>
          <w:tblCellSpacing w:w="0" w:type="dxa"/>
          <w:jc w:val="center"/>
        </w:trPr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14E" w:rsidRPr="00746F9D" w:rsidRDefault="0063014E" w:rsidP="00746F9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F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«ПОНИ»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14E" w:rsidRPr="00746F9D" w:rsidRDefault="0063014E" w:rsidP="00746F9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14E" w:rsidRPr="00746F9D" w:rsidRDefault="0063014E" w:rsidP="00746F9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F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14E" w:rsidRPr="00746F9D" w:rsidRDefault="0063014E" w:rsidP="00746F9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14E" w:rsidRPr="00746F9D" w:rsidRDefault="0063014E" w:rsidP="00746F9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14E" w:rsidRPr="00746F9D" w:rsidRDefault="0063014E" w:rsidP="00746F9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Призёров - </w:t>
            </w:r>
          </w:p>
        </w:tc>
      </w:tr>
      <w:tr w:rsidR="0063014E" w:rsidRPr="00746F9D" w:rsidTr="00F77F8F">
        <w:trPr>
          <w:tblCellSpacing w:w="0" w:type="dxa"/>
          <w:jc w:val="center"/>
        </w:trPr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14E" w:rsidRPr="00746F9D" w:rsidRDefault="0063014E" w:rsidP="00746F9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«Русский медвежонок» 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14E" w:rsidRPr="00746F9D" w:rsidRDefault="0063014E" w:rsidP="00746F9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14E" w:rsidRPr="00746F9D" w:rsidRDefault="0063014E" w:rsidP="00746F9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14E" w:rsidRPr="00746F9D" w:rsidRDefault="0063014E" w:rsidP="00746F9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14E" w:rsidRPr="00746F9D" w:rsidRDefault="0063014E" w:rsidP="00746F9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14E" w:rsidRPr="00746F9D" w:rsidRDefault="0063014E" w:rsidP="00746F9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Призеров -  </w:t>
            </w:r>
          </w:p>
        </w:tc>
      </w:tr>
      <w:tr w:rsidR="0063014E" w:rsidRPr="00746F9D" w:rsidTr="00F77F8F">
        <w:trPr>
          <w:tblCellSpacing w:w="0" w:type="dxa"/>
          <w:jc w:val="center"/>
        </w:trPr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14E" w:rsidRPr="00746F9D" w:rsidRDefault="0063014E" w:rsidP="00746F9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Акбота</w:t>
            </w:r>
            <w:proofErr w:type="spellEnd"/>
            <w:r w:rsidRPr="007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14E" w:rsidRPr="00746F9D" w:rsidRDefault="0063014E" w:rsidP="00746F9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14E" w:rsidRPr="00746F9D" w:rsidRDefault="0063014E" w:rsidP="00746F9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14E" w:rsidRPr="00746F9D" w:rsidRDefault="0063014E" w:rsidP="00746F9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14E" w:rsidRPr="00746F9D" w:rsidRDefault="0063014E" w:rsidP="00746F9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Призёров -42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14E" w:rsidRPr="00746F9D" w:rsidRDefault="0063014E" w:rsidP="00746F9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63014E" w:rsidRPr="00746F9D" w:rsidTr="00F77F8F">
        <w:trPr>
          <w:tblCellSpacing w:w="0" w:type="dxa"/>
          <w:jc w:val="center"/>
        </w:trPr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14E" w:rsidRPr="00746F9D" w:rsidRDefault="0063014E" w:rsidP="00746F9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научных проектов </w:t>
            </w:r>
            <w:r w:rsidRPr="007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7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Зерде</w:t>
            </w:r>
            <w:proofErr w:type="spellEnd"/>
            <w:r w:rsidRPr="007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14E" w:rsidRPr="00746F9D" w:rsidRDefault="0063014E" w:rsidP="00746F9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14E" w:rsidRPr="00746F9D" w:rsidRDefault="0063014E" w:rsidP="00746F9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Награждены грамотой – 2 ученика: 3 «А» </w:t>
            </w:r>
            <w:proofErr w:type="spellStart"/>
            <w:r w:rsidRPr="007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класс-</w:t>
            </w:r>
            <w:r w:rsidRPr="007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падалко</w:t>
            </w:r>
            <w:proofErr w:type="spellEnd"/>
            <w:r w:rsidRPr="007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У.. – 2м, учитель </w:t>
            </w:r>
            <w:proofErr w:type="spellStart"/>
            <w:r w:rsidRPr="007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Червиченко</w:t>
            </w:r>
            <w:proofErr w:type="spellEnd"/>
            <w:r w:rsidRPr="007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С.Э., 5 «В» класс- Леонова А.- 3м, учитель </w:t>
            </w:r>
            <w:proofErr w:type="spellStart"/>
            <w:r w:rsidRPr="007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Сенчило</w:t>
            </w:r>
            <w:proofErr w:type="spellEnd"/>
            <w:r w:rsidRPr="007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Н.,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14E" w:rsidRPr="00746F9D" w:rsidRDefault="0063014E" w:rsidP="00746F9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 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14E" w:rsidRPr="00746F9D" w:rsidRDefault="0063014E" w:rsidP="00746F9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14E" w:rsidRPr="00746F9D" w:rsidRDefault="0063014E" w:rsidP="00746F9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63014E" w:rsidRPr="00746F9D" w:rsidRDefault="0063014E" w:rsidP="00746F9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 Участие в различных интеллектуальных конкурсах формирует определенные навыки и умения, компетенции устного общения, владения письменной речью, способность брать на себя ответственность, умение принимать решение, увеличивает объем знаний, расширяет кругозор.  Работа с одаренными детьми в  школе ведется в плане развития организационных, </w:t>
      </w:r>
      <w:proofErr w:type="spellStart"/>
      <w:proofErr w:type="gramStart"/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познавательных</w:t>
      </w:r>
      <w:proofErr w:type="gramEnd"/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информационных и коммуникативных компетенций через: </w:t>
      </w:r>
    </w:p>
    <w:p w:rsidR="0063014E" w:rsidRPr="00746F9D" w:rsidRDefault="0063014E" w:rsidP="00746F9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 </w:t>
      </w:r>
      <w:proofErr w:type="spellStart"/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Предпрофильное</w:t>
      </w:r>
      <w:proofErr w:type="spellEnd"/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обучение; </w:t>
      </w:r>
    </w:p>
    <w:p w:rsidR="0063014E" w:rsidRPr="00746F9D" w:rsidRDefault="0063014E" w:rsidP="00746F9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 Индивидуальную работу; </w:t>
      </w:r>
    </w:p>
    <w:p w:rsidR="0063014E" w:rsidRPr="00746F9D" w:rsidRDefault="0063014E" w:rsidP="00746F9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 Участие в различных конкурсах; </w:t>
      </w:r>
    </w:p>
    <w:p w:rsidR="0063014E" w:rsidRPr="00746F9D" w:rsidRDefault="0063014E" w:rsidP="00746F9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  интеллектуальные игры; </w:t>
      </w:r>
    </w:p>
    <w:p w:rsidR="0063014E" w:rsidRPr="00746F9D" w:rsidRDefault="0063014E" w:rsidP="00746F9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    Создание научных проектов; </w:t>
      </w:r>
    </w:p>
    <w:p w:rsidR="0063014E" w:rsidRPr="00746F9D" w:rsidRDefault="0063014E" w:rsidP="00746F9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    Использование Интернета; </w:t>
      </w:r>
    </w:p>
    <w:p w:rsidR="0063014E" w:rsidRPr="00746F9D" w:rsidRDefault="0063014E" w:rsidP="00746F9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    Создание </w:t>
      </w:r>
      <w:proofErr w:type="spellStart"/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учащихся; </w:t>
      </w:r>
    </w:p>
    <w:p w:rsidR="0063014E" w:rsidRPr="00746F9D" w:rsidRDefault="0063014E" w:rsidP="00746F9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    Чествование призеров и победителей на общешкольной линейке, родительских собраниях. </w:t>
      </w:r>
    </w:p>
    <w:p w:rsidR="0063014E" w:rsidRPr="00746F9D" w:rsidRDefault="0063014E" w:rsidP="00746F9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proofErr w:type="gramStart"/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индивидуальные возможности учащихся в школе созданы и работали</w:t>
      </w:r>
      <w:proofErr w:type="gramEnd"/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кружки и факультативы по интересам. В школьных кружках и факультативах занято около 80% учащихся. </w:t>
      </w:r>
    </w:p>
    <w:p w:rsidR="0063014E" w:rsidRPr="00746F9D" w:rsidRDefault="0063014E" w:rsidP="00746F9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С начала года организована работа с потенциальными участниками районной предметной олимпиады. На данных занятиях прорабатывается усложненный материал по предметам, задания развивающего характера, требующие глубокого осмысления, развивается творческий потенциал учащихся. </w:t>
      </w:r>
    </w:p>
    <w:p w:rsidR="0063014E" w:rsidRPr="00746F9D" w:rsidRDefault="0063014E" w:rsidP="00746F9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проведения тематических предметных месячников прошли следующие мероприятия: открытые уроки, внеклассные мероприятия, выставки творческих работ учащихся и др. </w:t>
      </w:r>
    </w:p>
    <w:p w:rsidR="0063014E" w:rsidRPr="00746F9D" w:rsidRDefault="0063014E" w:rsidP="00746F9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мероприятия позволяют дополнительно раскрыть  творческий потенциал педагогов и учащихся.  Проведена предметная декада  учителей </w:t>
      </w:r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начальных классов. В них приняло участие до  80 % учащихся. Учащиеся показали хорошие знания предметных ЗУН, умение применять знания в различных ситуациях, взаимовыручку, неординарные решения трудных вопросов. Каждый учитель интересно, разнообразно определил формы проведения мероприятий, что вызывало большой интерес у учащихся. Вовлечение разновозрастных групп учащихся позволило придать мероприятиям особый соревновательный интерес. </w:t>
      </w:r>
    </w:p>
    <w:p w:rsidR="0063014E" w:rsidRPr="00746F9D" w:rsidRDefault="0063014E" w:rsidP="00746F9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 школе сложилась определенная система работы с учащимися, имеющими повышенную мотивацию к учебно-познавательной  деятельности.  Работа педагогического коллектива направлена на развитие  интеллектуально-творческих способностей учащихся через различные формы и методы  организации деятельности учащихся, как на уроках, так и в неурочное время. В различных мероприятиях  было занято 100% учеников школы. Наиболее массовым  являются мероприятия спортивного плана и различные конкурсы творческой направленности.  В течение года постоянно проводились спортивные соревнования в рамках празднования различных  знаменательных дат, по плану работы физрука школы. Учащиеся школы достигли хороших результатов в соревнованиях по плаванию. Футболу</w:t>
      </w:r>
      <w:proofErr w:type="gramStart"/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аскетболу, карате.     Одаренные дети ежегодно на линейке 25 мая награждаются  за достижения на уровне района, области, республики. </w:t>
      </w:r>
    </w:p>
    <w:p w:rsidR="002D3E33" w:rsidRDefault="002D3E33" w:rsidP="00746F9D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3E33" w:rsidRDefault="002D3E33" w:rsidP="00746F9D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3E33" w:rsidRDefault="002D3E33" w:rsidP="00746F9D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014E" w:rsidRPr="00746F9D" w:rsidRDefault="0063014E" w:rsidP="00746F9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Выводы: </w:t>
      </w:r>
    </w:p>
    <w:p w:rsidR="0063014E" w:rsidRPr="00746F9D" w:rsidRDefault="0063014E" w:rsidP="00746F9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1)В целом, на основании достигнутых результатов можно сделать вывод о том, что работа с одаренными детьми в нашей школе ведется целенаправленно. Рациональный подход к обучению, педагогическое сопровождение, система внеклассной, спортивной и воспитательной работы дают возможность индивидуального и всестороннего развития личности; </w:t>
      </w:r>
    </w:p>
    <w:p w:rsidR="0063014E" w:rsidRPr="00746F9D" w:rsidRDefault="0063014E" w:rsidP="00746F9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используются активные формы организации работы; </w:t>
      </w:r>
    </w:p>
    <w:p w:rsidR="0063014E" w:rsidRPr="00746F9D" w:rsidRDefault="0063014E" w:rsidP="00746F9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3)увеличилось количество участников  мероприятий, конкурсов; </w:t>
      </w:r>
    </w:p>
    <w:p w:rsidR="0063014E" w:rsidRPr="00746F9D" w:rsidRDefault="0063014E" w:rsidP="00746F9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Учащиеся мало вовлекаются в работу  над научными проектами. </w:t>
      </w:r>
    </w:p>
    <w:p w:rsidR="0063014E" w:rsidRPr="00746F9D" w:rsidRDefault="0063014E" w:rsidP="00746F9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014E" w:rsidRPr="00746F9D" w:rsidRDefault="0063014E" w:rsidP="00746F9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6F9D">
        <w:rPr>
          <w:rFonts w:ascii="Times New Roman" w:hAnsi="Times New Roman" w:cs="Times New Roman"/>
          <w:b/>
          <w:sz w:val="28"/>
          <w:szCs w:val="28"/>
          <w:u w:val="single"/>
        </w:rPr>
        <w:t>Повышение профессиональной компетентности кадров</w:t>
      </w:r>
    </w:p>
    <w:p w:rsidR="0063014E" w:rsidRPr="00746F9D" w:rsidRDefault="0063014E" w:rsidP="00746F9D">
      <w:pPr>
        <w:numPr>
          <w:ilvl w:val="0"/>
          <w:numId w:val="19"/>
        </w:numPr>
        <w:shd w:val="clear" w:color="auto" w:fill="FFFFFF"/>
        <w:spacing w:before="100" w:beforeAutospacing="1" w:after="24" w:line="319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профессионально-педагогическая компетентность;</w:t>
      </w:r>
    </w:p>
    <w:p w:rsidR="0063014E" w:rsidRPr="00746F9D" w:rsidRDefault="0063014E" w:rsidP="00746F9D">
      <w:pPr>
        <w:numPr>
          <w:ilvl w:val="0"/>
          <w:numId w:val="19"/>
        </w:numPr>
        <w:shd w:val="clear" w:color="auto" w:fill="FFFFFF"/>
        <w:spacing w:before="100" w:beforeAutospacing="1" w:after="24" w:line="319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ИКТ-компетентность;</w:t>
      </w:r>
    </w:p>
    <w:p w:rsidR="0063014E" w:rsidRPr="00746F9D" w:rsidRDefault="0063014E" w:rsidP="00746F9D">
      <w:pPr>
        <w:numPr>
          <w:ilvl w:val="0"/>
          <w:numId w:val="19"/>
        </w:numPr>
        <w:shd w:val="clear" w:color="auto" w:fill="FFFFFF"/>
        <w:spacing w:before="100" w:beforeAutospacing="1" w:after="24" w:line="319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грамотность</w:t>
      </w:r>
    </w:p>
    <w:p w:rsidR="0063014E" w:rsidRPr="00746F9D" w:rsidRDefault="0063014E" w:rsidP="00746F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6F9D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63014E" w:rsidRPr="00746F9D" w:rsidRDefault="0063014E" w:rsidP="00746F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1.Наиболее высокий уровень </w:t>
      </w:r>
      <w:proofErr w:type="spellStart"/>
      <w:r w:rsidRPr="007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7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 профессиональной компетентности, связанных с традиционными требованиями, технологиями и формами педагогической работы.</w:t>
      </w:r>
    </w:p>
    <w:p w:rsidR="0063014E" w:rsidRPr="00746F9D" w:rsidRDefault="0063014E" w:rsidP="00746F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2.Достаточно освоены и применяются педагогами в профессиональной деятельности технологии системн</w:t>
      </w:r>
      <w:proofErr w:type="gramStart"/>
      <w:r w:rsidRPr="007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7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подхода, вариативные формы оценивания процесса и результатов образования;</w:t>
      </w:r>
    </w:p>
    <w:p w:rsidR="0063014E" w:rsidRPr="00746F9D" w:rsidRDefault="0063014E" w:rsidP="00746F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3.Сформирована ИКТ-компетентность педагогов: организация обучения, взаимодействие с родителями, организация методической работы с использованием ИКТ;</w:t>
      </w:r>
    </w:p>
    <w:p w:rsidR="0063014E" w:rsidRPr="00746F9D" w:rsidRDefault="0063014E" w:rsidP="00746F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4.Достаточно сформирована способность к рефлексии по поводу результатов профессиональной деятельности и развития: участие в профессиональных конкурсах, проектах.</w:t>
      </w:r>
    </w:p>
    <w:p w:rsidR="0063014E" w:rsidRPr="00746F9D" w:rsidRDefault="0063014E" w:rsidP="00746F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Наличие и презентация методических разработок; публикации в профессиональных изданиях.</w:t>
      </w:r>
    </w:p>
    <w:p w:rsidR="0063014E" w:rsidRPr="00746F9D" w:rsidRDefault="0063014E" w:rsidP="00746F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14E" w:rsidRPr="00746F9D" w:rsidRDefault="0063014E" w:rsidP="00746F9D">
      <w:pPr>
        <w:pStyle w:val="a6"/>
        <w:spacing w:before="0" w:beforeAutospacing="0" w:after="0" w:afterAutospacing="0"/>
        <w:ind w:right="423"/>
        <w:textAlignment w:val="baseline"/>
        <w:rPr>
          <w:b/>
          <w:color w:val="000000"/>
          <w:sz w:val="28"/>
          <w:szCs w:val="28"/>
        </w:rPr>
      </w:pPr>
      <w:r w:rsidRPr="00746F9D">
        <w:rPr>
          <w:b/>
          <w:sz w:val="28"/>
          <w:szCs w:val="28"/>
        </w:rPr>
        <w:t xml:space="preserve">Зам. </w:t>
      </w:r>
      <w:proofErr w:type="spellStart"/>
      <w:r w:rsidRPr="00746F9D">
        <w:rPr>
          <w:b/>
          <w:sz w:val="28"/>
          <w:szCs w:val="28"/>
        </w:rPr>
        <w:t>дир</w:t>
      </w:r>
      <w:proofErr w:type="spellEnd"/>
      <w:r w:rsidRPr="00746F9D">
        <w:rPr>
          <w:b/>
          <w:sz w:val="28"/>
          <w:szCs w:val="28"/>
        </w:rPr>
        <w:t>. по УР в начальных классах</w:t>
      </w:r>
      <w:proofErr w:type="gramStart"/>
      <w:r w:rsidRPr="00746F9D">
        <w:rPr>
          <w:b/>
          <w:sz w:val="28"/>
          <w:szCs w:val="28"/>
        </w:rPr>
        <w:t xml:space="preserve"> :</w:t>
      </w:r>
      <w:proofErr w:type="gramEnd"/>
      <w:r w:rsidRPr="00746F9D">
        <w:rPr>
          <w:b/>
          <w:sz w:val="28"/>
          <w:szCs w:val="28"/>
        </w:rPr>
        <w:t xml:space="preserve">                          </w:t>
      </w:r>
      <w:proofErr w:type="spellStart"/>
      <w:r w:rsidRPr="00746F9D">
        <w:rPr>
          <w:b/>
          <w:sz w:val="28"/>
          <w:szCs w:val="28"/>
        </w:rPr>
        <w:t>Нурсеитова</w:t>
      </w:r>
      <w:proofErr w:type="spellEnd"/>
      <w:r w:rsidRPr="00746F9D">
        <w:rPr>
          <w:b/>
          <w:sz w:val="28"/>
          <w:szCs w:val="28"/>
        </w:rPr>
        <w:t xml:space="preserve"> С.Д.</w:t>
      </w:r>
    </w:p>
    <w:p w:rsidR="0063014E" w:rsidRPr="00746F9D" w:rsidRDefault="0063014E" w:rsidP="00746F9D">
      <w:pPr>
        <w:pStyle w:val="a6"/>
        <w:spacing w:before="0" w:beforeAutospacing="0" w:after="0" w:afterAutospacing="0"/>
        <w:ind w:right="423"/>
        <w:textAlignment w:val="baseline"/>
        <w:rPr>
          <w:b/>
          <w:color w:val="000000"/>
          <w:sz w:val="28"/>
          <w:szCs w:val="28"/>
        </w:rPr>
      </w:pPr>
    </w:p>
    <w:p w:rsidR="0063014E" w:rsidRPr="00746F9D" w:rsidRDefault="0063014E" w:rsidP="00746F9D">
      <w:pPr>
        <w:pStyle w:val="a6"/>
        <w:spacing w:before="0" w:beforeAutospacing="0" w:after="0" w:afterAutospacing="0"/>
        <w:ind w:right="423"/>
        <w:textAlignment w:val="baseline"/>
        <w:rPr>
          <w:b/>
          <w:color w:val="000000"/>
          <w:sz w:val="28"/>
          <w:szCs w:val="28"/>
        </w:rPr>
      </w:pPr>
    </w:p>
    <w:p w:rsidR="0063014E" w:rsidRPr="00746F9D" w:rsidRDefault="0063014E" w:rsidP="00746F9D">
      <w:pPr>
        <w:pStyle w:val="a6"/>
        <w:spacing w:before="0" w:beforeAutospacing="0" w:after="0" w:afterAutospacing="0"/>
        <w:ind w:right="423"/>
        <w:textAlignment w:val="baseline"/>
        <w:rPr>
          <w:b/>
          <w:color w:val="000000"/>
          <w:sz w:val="28"/>
          <w:szCs w:val="28"/>
        </w:rPr>
      </w:pPr>
    </w:p>
    <w:p w:rsidR="0063014E" w:rsidRPr="00746F9D" w:rsidRDefault="0063014E" w:rsidP="00746F9D">
      <w:pPr>
        <w:pStyle w:val="a6"/>
        <w:spacing w:before="0" w:beforeAutospacing="0" w:after="0" w:afterAutospacing="0"/>
        <w:ind w:right="423"/>
        <w:textAlignment w:val="baseline"/>
        <w:rPr>
          <w:color w:val="000000"/>
          <w:sz w:val="28"/>
          <w:szCs w:val="28"/>
        </w:rPr>
      </w:pPr>
    </w:p>
    <w:p w:rsidR="0063014E" w:rsidRPr="00746F9D" w:rsidRDefault="0063014E" w:rsidP="00746F9D">
      <w:pPr>
        <w:pStyle w:val="a6"/>
        <w:spacing w:before="0" w:beforeAutospacing="0" w:after="0" w:afterAutospacing="0"/>
        <w:ind w:right="423"/>
        <w:textAlignment w:val="baseline"/>
        <w:rPr>
          <w:color w:val="000000"/>
          <w:sz w:val="28"/>
          <w:szCs w:val="28"/>
        </w:rPr>
      </w:pPr>
    </w:p>
    <w:p w:rsidR="0063014E" w:rsidRPr="00746F9D" w:rsidRDefault="0063014E" w:rsidP="00746F9D">
      <w:pPr>
        <w:pStyle w:val="a6"/>
        <w:spacing w:before="0" w:beforeAutospacing="0" w:after="0" w:afterAutospacing="0"/>
        <w:ind w:right="423"/>
        <w:textAlignment w:val="baseline"/>
        <w:rPr>
          <w:color w:val="000000"/>
          <w:sz w:val="28"/>
          <w:szCs w:val="28"/>
        </w:rPr>
      </w:pPr>
    </w:p>
    <w:p w:rsidR="0063014E" w:rsidRPr="00746F9D" w:rsidRDefault="0063014E" w:rsidP="00746F9D">
      <w:pPr>
        <w:pStyle w:val="a6"/>
        <w:spacing w:before="0" w:beforeAutospacing="0" w:after="0" w:afterAutospacing="0"/>
        <w:ind w:right="423"/>
        <w:textAlignment w:val="baseline"/>
        <w:rPr>
          <w:color w:val="000000"/>
          <w:sz w:val="28"/>
          <w:szCs w:val="28"/>
        </w:rPr>
      </w:pPr>
    </w:p>
    <w:p w:rsidR="0063014E" w:rsidRPr="00746F9D" w:rsidRDefault="0063014E" w:rsidP="00746F9D">
      <w:pPr>
        <w:pStyle w:val="a6"/>
        <w:spacing w:before="0" w:beforeAutospacing="0" w:after="0" w:afterAutospacing="0"/>
        <w:ind w:right="423"/>
        <w:textAlignment w:val="baseline"/>
        <w:rPr>
          <w:color w:val="000000"/>
          <w:sz w:val="28"/>
          <w:szCs w:val="28"/>
        </w:rPr>
      </w:pPr>
    </w:p>
    <w:p w:rsidR="0063014E" w:rsidRPr="00746F9D" w:rsidRDefault="0063014E" w:rsidP="00746F9D">
      <w:pPr>
        <w:pStyle w:val="a6"/>
        <w:spacing w:before="0" w:beforeAutospacing="0" w:after="0" w:afterAutospacing="0"/>
        <w:ind w:right="423"/>
        <w:textAlignment w:val="baseline"/>
        <w:rPr>
          <w:color w:val="000000"/>
          <w:sz w:val="28"/>
          <w:szCs w:val="28"/>
        </w:rPr>
      </w:pPr>
    </w:p>
    <w:p w:rsidR="0063014E" w:rsidRPr="00746F9D" w:rsidRDefault="0063014E" w:rsidP="00746F9D">
      <w:pPr>
        <w:pStyle w:val="a6"/>
        <w:spacing w:before="0" w:beforeAutospacing="0" w:after="0" w:afterAutospacing="0"/>
        <w:ind w:right="423"/>
        <w:textAlignment w:val="baseline"/>
        <w:rPr>
          <w:color w:val="000000"/>
          <w:sz w:val="28"/>
          <w:szCs w:val="28"/>
        </w:rPr>
      </w:pPr>
    </w:p>
    <w:p w:rsidR="0063014E" w:rsidRPr="00F139C1" w:rsidRDefault="0063014E" w:rsidP="0063014E">
      <w:pPr>
        <w:pStyle w:val="a6"/>
        <w:spacing w:before="0" w:beforeAutospacing="0" w:after="0" w:afterAutospacing="0"/>
        <w:ind w:right="423"/>
        <w:textAlignment w:val="baseline"/>
        <w:rPr>
          <w:color w:val="000000"/>
        </w:rPr>
      </w:pPr>
    </w:p>
    <w:p w:rsidR="0063014E" w:rsidRPr="00F139C1" w:rsidRDefault="0063014E" w:rsidP="0063014E">
      <w:pPr>
        <w:pStyle w:val="a6"/>
        <w:spacing w:before="0" w:beforeAutospacing="0" w:after="0" w:afterAutospacing="0"/>
        <w:ind w:right="423"/>
        <w:textAlignment w:val="baseline"/>
        <w:rPr>
          <w:color w:val="000000"/>
        </w:rPr>
      </w:pPr>
    </w:p>
    <w:p w:rsidR="0063014E" w:rsidRPr="00F139C1" w:rsidRDefault="0063014E" w:rsidP="0063014E">
      <w:pPr>
        <w:pStyle w:val="a6"/>
        <w:spacing w:before="0" w:beforeAutospacing="0" w:after="0" w:afterAutospacing="0"/>
        <w:ind w:right="423"/>
        <w:textAlignment w:val="baseline"/>
        <w:rPr>
          <w:color w:val="000000"/>
        </w:rPr>
      </w:pPr>
    </w:p>
    <w:p w:rsidR="0063014E" w:rsidRPr="00F139C1" w:rsidRDefault="0063014E" w:rsidP="0063014E">
      <w:pPr>
        <w:pStyle w:val="a6"/>
        <w:spacing w:before="0" w:beforeAutospacing="0" w:after="0" w:afterAutospacing="0"/>
        <w:ind w:right="423"/>
        <w:textAlignment w:val="baseline"/>
        <w:rPr>
          <w:color w:val="000000"/>
        </w:rPr>
      </w:pPr>
    </w:p>
    <w:p w:rsidR="0063014E" w:rsidRPr="00F139C1" w:rsidRDefault="0063014E" w:rsidP="0063014E">
      <w:pPr>
        <w:pStyle w:val="a6"/>
        <w:spacing w:before="0" w:beforeAutospacing="0" w:after="0" w:afterAutospacing="0"/>
        <w:ind w:right="423"/>
        <w:textAlignment w:val="baseline"/>
        <w:rPr>
          <w:color w:val="000000"/>
        </w:rPr>
      </w:pPr>
    </w:p>
    <w:p w:rsidR="0063014E" w:rsidRPr="00F139C1" w:rsidRDefault="0063014E" w:rsidP="0063014E">
      <w:pPr>
        <w:pStyle w:val="a6"/>
        <w:spacing w:before="0" w:beforeAutospacing="0" w:after="0" w:afterAutospacing="0"/>
        <w:ind w:right="423"/>
        <w:textAlignment w:val="baseline"/>
        <w:rPr>
          <w:color w:val="000000"/>
        </w:rPr>
      </w:pPr>
    </w:p>
    <w:p w:rsidR="001F172E" w:rsidRPr="006C1956" w:rsidRDefault="001F172E" w:rsidP="001F172E">
      <w:pPr>
        <w:rPr>
          <w:rFonts w:ascii="Times New Roman" w:hAnsi="Times New Roman" w:cs="Times New Roman"/>
          <w:sz w:val="28"/>
          <w:szCs w:val="28"/>
        </w:rPr>
      </w:pPr>
    </w:p>
    <w:p w:rsidR="001F172E" w:rsidRPr="006C1956" w:rsidRDefault="001F172E" w:rsidP="001F172E">
      <w:pPr>
        <w:rPr>
          <w:rFonts w:ascii="Times New Roman" w:hAnsi="Times New Roman" w:cs="Times New Roman"/>
          <w:sz w:val="28"/>
          <w:szCs w:val="28"/>
        </w:rPr>
      </w:pPr>
    </w:p>
    <w:p w:rsidR="001F172E" w:rsidRPr="006C1956" w:rsidRDefault="001F172E" w:rsidP="001F172E">
      <w:pPr>
        <w:rPr>
          <w:rFonts w:ascii="Times New Roman" w:hAnsi="Times New Roman" w:cs="Times New Roman"/>
          <w:sz w:val="28"/>
          <w:szCs w:val="28"/>
        </w:rPr>
      </w:pPr>
    </w:p>
    <w:p w:rsidR="001F172E" w:rsidRPr="006C1956" w:rsidRDefault="001F172E" w:rsidP="001F172E">
      <w:pPr>
        <w:rPr>
          <w:rFonts w:ascii="Times New Roman" w:hAnsi="Times New Roman" w:cs="Times New Roman"/>
          <w:sz w:val="28"/>
          <w:szCs w:val="28"/>
        </w:rPr>
      </w:pPr>
    </w:p>
    <w:p w:rsidR="001F172E" w:rsidRPr="006C1956" w:rsidRDefault="001F172E" w:rsidP="001F172E">
      <w:pPr>
        <w:rPr>
          <w:rFonts w:ascii="Times New Roman" w:hAnsi="Times New Roman" w:cs="Times New Roman"/>
          <w:b/>
          <w:sz w:val="28"/>
          <w:szCs w:val="28"/>
        </w:rPr>
      </w:pPr>
    </w:p>
    <w:p w:rsidR="001F172E" w:rsidRPr="006C1956" w:rsidRDefault="00F77F8F" w:rsidP="001F1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172E" w:rsidRPr="006C1956" w:rsidRDefault="001F172E" w:rsidP="001F1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72E" w:rsidRPr="006C1956" w:rsidRDefault="001F172E" w:rsidP="001F1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72E" w:rsidRPr="006C1956" w:rsidRDefault="001F172E" w:rsidP="001F1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72E" w:rsidRPr="006C1956" w:rsidRDefault="001F172E" w:rsidP="001F1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72E" w:rsidRPr="006C1956" w:rsidRDefault="001F172E" w:rsidP="001F1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72E" w:rsidRPr="006C1956" w:rsidRDefault="001F172E" w:rsidP="001F1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72E" w:rsidRPr="006C1956" w:rsidRDefault="001F172E" w:rsidP="001F1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72E" w:rsidRPr="006C1956" w:rsidRDefault="001F172E" w:rsidP="001F1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72E" w:rsidRPr="006C1956" w:rsidRDefault="001F172E" w:rsidP="001F1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72E" w:rsidRPr="006C1956" w:rsidRDefault="001F172E" w:rsidP="001F1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72E" w:rsidRPr="006C1956" w:rsidRDefault="001F172E" w:rsidP="001F1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72E" w:rsidRPr="006C1956" w:rsidRDefault="001F172E" w:rsidP="001F1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72E" w:rsidRPr="006C1956" w:rsidRDefault="001F172E" w:rsidP="001F1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72E" w:rsidRPr="006C1956" w:rsidRDefault="001F172E" w:rsidP="001F1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72E" w:rsidRDefault="001F172E" w:rsidP="001F172E"/>
    <w:p w:rsidR="001F172E" w:rsidRDefault="001F172E" w:rsidP="001F172E">
      <w:pPr>
        <w:pStyle w:val="a6"/>
        <w:spacing w:before="0" w:beforeAutospacing="0" w:after="0" w:afterAutospacing="0"/>
        <w:ind w:right="423" w:hanging="1276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1F172E" w:rsidRDefault="001F172E" w:rsidP="006B51E7">
      <w:pPr>
        <w:pStyle w:val="a6"/>
        <w:spacing w:before="0" w:beforeAutospacing="0" w:after="0" w:afterAutospacing="0"/>
        <w:ind w:right="423"/>
        <w:jc w:val="center"/>
        <w:textAlignment w:val="baseline"/>
        <w:rPr>
          <w:rStyle w:val="a7"/>
          <w:color w:val="000000"/>
          <w:sz w:val="28"/>
          <w:szCs w:val="28"/>
        </w:rPr>
      </w:pPr>
    </w:p>
    <w:p w:rsidR="006C1956" w:rsidRPr="006C1956" w:rsidRDefault="006C1956" w:rsidP="006C19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956" w:rsidRPr="006C1956" w:rsidRDefault="006C1956" w:rsidP="006C19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956" w:rsidRPr="006C1956" w:rsidRDefault="006C1956" w:rsidP="006C19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956" w:rsidRPr="006C1956" w:rsidRDefault="006C1956" w:rsidP="006C19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956" w:rsidRPr="006C1956" w:rsidRDefault="006C1956" w:rsidP="006C19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956" w:rsidRPr="006C1956" w:rsidRDefault="006C1956" w:rsidP="006C19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956" w:rsidRPr="006C1956" w:rsidRDefault="006C1956" w:rsidP="006C19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956" w:rsidRPr="009D3AF8" w:rsidRDefault="006C1956" w:rsidP="006C19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CE8" w:rsidRPr="009D3AF8" w:rsidRDefault="000A5CE8" w:rsidP="006C19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CE8" w:rsidRPr="009D3AF8" w:rsidRDefault="000A5CE8" w:rsidP="006C19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CE8" w:rsidRPr="009D3AF8" w:rsidRDefault="000A5CE8" w:rsidP="006C19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CE8" w:rsidRPr="009D3AF8" w:rsidRDefault="000A5CE8" w:rsidP="006C19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CE8" w:rsidRPr="009D3AF8" w:rsidRDefault="000A5CE8" w:rsidP="006C19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CE8" w:rsidRPr="009D3AF8" w:rsidRDefault="000A5CE8" w:rsidP="006C19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CE8" w:rsidRPr="009D3AF8" w:rsidRDefault="000A5CE8" w:rsidP="006C19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CE8" w:rsidRPr="009D3AF8" w:rsidRDefault="000A5CE8" w:rsidP="006C19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CE8" w:rsidRPr="009D3AF8" w:rsidRDefault="000A5CE8" w:rsidP="006C19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CE8" w:rsidRPr="009D3AF8" w:rsidRDefault="000A5CE8" w:rsidP="006C19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956" w:rsidRPr="006C1956" w:rsidRDefault="006C1956" w:rsidP="006C19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FDA" w:rsidRPr="006C1956" w:rsidRDefault="00ED3FDA" w:rsidP="00ED3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FDA" w:rsidRPr="006C1956" w:rsidRDefault="00ED3FDA" w:rsidP="00ED3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FDA" w:rsidRPr="006C1956" w:rsidRDefault="00ED3FDA" w:rsidP="00ED3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FDA" w:rsidRPr="006C1956" w:rsidRDefault="00ED3FDA" w:rsidP="00ED3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FDA" w:rsidRPr="006C1956" w:rsidRDefault="00ED3FDA" w:rsidP="00ED3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792" w:rsidRDefault="00237792"/>
    <w:sectPr w:rsidR="00237792" w:rsidSect="00C71A94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Symbol" w:hAnsi="Symbol" w:cs="Symbol"/>
      </w:rPr>
    </w:lvl>
  </w:abstractNum>
  <w:abstractNum w:abstractNumId="3">
    <w:nsid w:val="0B684585"/>
    <w:multiLevelType w:val="hybridMultilevel"/>
    <w:tmpl w:val="6CDCA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8C7406"/>
    <w:multiLevelType w:val="multilevel"/>
    <w:tmpl w:val="D0EEDE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A84A90"/>
    <w:multiLevelType w:val="multilevel"/>
    <w:tmpl w:val="5626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E154A8"/>
    <w:multiLevelType w:val="multilevel"/>
    <w:tmpl w:val="047C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97749A"/>
    <w:multiLevelType w:val="multilevel"/>
    <w:tmpl w:val="EEF0EF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2E3B97"/>
    <w:multiLevelType w:val="multilevel"/>
    <w:tmpl w:val="AF0E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74DDC"/>
    <w:multiLevelType w:val="multilevel"/>
    <w:tmpl w:val="701C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351B39"/>
    <w:multiLevelType w:val="hybridMultilevel"/>
    <w:tmpl w:val="BFA4AD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704455"/>
    <w:multiLevelType w:val="multilevel"/>
    <w:tmpl w:val="80EEB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4641AE"/>
    <w:multiLevelType w:val="multilevel"/>
    <w:tmpl w:val="80EEB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B65526"/>
    <w:multiLevelType w:val="multilevel"/>
    <w:tmpl w:val="CD00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430EB0"/>
    <w:multiLevelType w:val="multilevel"/>
    <w:tmpl w:val="4EDC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B86650"/>
    <w:multiLevelType w:val="multilevel"/>
    <w:tmpl w:val="B3D0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AD22B2"/>
    <w:multiLevelType w:val="hybridMultilevel"/>
    <w:tmpl w:val="7B3643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3E29AA"/>
    <w:multiLevelType w:val="hybridMultilevel"/>
    <w:tmpl w:val="F210E06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502DEB"/>
    <w:multiLevelType w:val="multilevel"/>
    <w:tmpl w:val="9EC8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7E0ED3"/>
    <w:multiLevelType w:val="hybridMultilevel"/>
    <w:tmpl w:val="E048B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2B2270"/>
    <w:multiLevelType w:val="multilevel"/>
    <w:tmpl w:val="D8664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3A2C28"/>
    <w:multiLevelType w:val="hybridMultilevel"/>
    <w:tmpl w:val="75942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3"/>
  </w:num>
  <w:num w:numId="5">
    <w:abstractNumId w:val="11"/>
  </w:num>
  <w:num w:numId="6">
    <w:abstractNumId w:val="15"/>
  </w:num>
  <w:num w:numId="7">
    <w:abstractNumId w:val="6"/>
  </w:num>
  <w:num w:numId="8">
    <w:abstractNumId w:val="18"/>
  </w:num>
  <w:num w:numId="9">
    <w:abstractNumId w:val="20"/>
  </w:num>
  <w:num w:numId="10">
    <w:abstractNumId w:val="5"/>
  </w:num>
  <w:num w:numId="11">
    <w:abstractNumId w:val="4"/>
  </w:num>
  <w:num w:numId="12">
    <w:abstractNumId w:val="0"/>
  </w:num>
  <w:num w:numId="13">
    <w:abstractNumId w:val="1"/>
  </w:num>
  <w:num w:numId="14">
    <w:abstractNumId w:val="2"/>
  </w:num>
  <w:num w:numId="15">
    <w:abstractNumId w:val="21"/>
  </w:num>
  <w:num w:numId="16">
    <w:abstractNumId w:val="12"/>
  </w:num>
  <w:num w:numId="17">
    <w:abstractNumId w:val="10"/>
  </w:num>
  <w:num w:numId="18">
    <w:abstractNumId w:val="17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3FDA"/>
    <w:rsid w:val="00002B89"/>
    <w:rsid w:val="000335F2"/>
    <w:rsid w:val="000432FF"/>
    <w:rsid w:val="00052C95"/>
    <w:rsid w:val="00055313"/>
    <w:rsid w:val="00056813"/>
    <w:rsid w:val="000A5CE8"/>
    <w:rsid w:val="000C1FF4"/>
    <w:rsid w:val="000E10CD"/>
    <w:rsid w:val="000F5E3E"/>
    <w:rsid w:val="001841F8"/>
    <w:rsid w:val="001F172E"/>
    <w:rsid w:val="001F574E"/>
    <w:rsid w:val="00217B53"/>
    <w:rsid w:val="00237792"/>
    <w:rsid w:val="00251A19"/>
    <w:rsid w:val="0027286A"/>
    <w:rsid w:val="002B234B"/>
    <w:rsid w:val="002D3E33"/>
    <w:rsid w:val="002F7218"/>
    <w:rsid w:val="00305764"/>
    <w:rsid w:val="003227ED"/>
    <w:rsid w:val="003813CB"/>
    <w:rsid w:val="003B340B"/>
    <w:rsid w:val="003D2772"/>
    <w:rsid w:val="00403C3C"/>
    <w:rsid w:val="00424F2A"/>
    <w:rsid w:val="00434136"/>
    <w:rsid w:val="004627AD"/>
    <w:rsid w:val="0049068D"/>
    <w:rsid w:val="004C0AE2"/>
    <w:rsid w:val="004C13A3"/>
    <w:rsid w:val="004C3735"/>
    <w:rsid w:val="004E1291"/>
    <w:rsid w:val="004F46A3"/>
    <w:rsid w:val="00513504"/>
    <w:rsid w:val="005343E4"/>
    <w:rsid w:val="005369C0"/>
    <w:rsid w:val="00537D4E"/>
    <w:rsid w:val="0059716F"/>
    <w:rsid w:val="005F5054"/>
    <w:rsid w:val="006208FC"/>
    <w:rsid w:val="00621DF1"/>
    <w:rsid w:val="0063014E"/>
    <w:rsid w:val="00672073"/>
    <w:rsid w:val="00696BA6"/>
    <w:rsid w:val="006A36C2"/>
    <w:rsid w:val="006B51E7"/>
    <w:rsid w:val="006B64AB"/>
    <w:rsid w:val="006C1956"/>
    <w:rsid w:val="006C1E92"/>
    <w:rsid w:val="006E6503"/>
    <w:rsid w:val="006E70E6"/>
    <w:rsid w:val="006E7811"/>
    <w:rsid w:val="00746F9D"/>
    <w:rsid w:val="007865AA"/>
    <w:rsid w:val="007A79C0"/>
    <w:rsid w:val="007D387C"/>
    <w:rsid w:val="007E6788"/>
    <w:rsid w:val="00810278"/>
    <w:rsid w:val="00856878"/>
    <w:rsid w:val="008646DE"/>
    <w:rsid w:val="008A1A7F"/>
    <w:rsid w:val="008A6B14"/>
    <w:rsid w:val="008C0A9C"/>
    <w:rsid w:val="008C54B4"/>
    <w:rsid w:val="00947D68"/>
    <w:rsid w:val="00954A0C"/>
    <w:rsid w:val="00981F41"/>
    <w:rsid w:val="009931EE"/>
    <w:rsid w:val="0099361F"/>
    <w:rsid w:val="009962AA"/>
    <w:rsid w:val="009D115C"/>
    <w:rsid w:val="009D3AF8"/>
    <w:rsid w:val="009F0E56"/>
    <w:rsid w:val="00A02054"/>
    <w:rsid w:val="00AC17BF"/>
    <w:rsid w:val="00AD612C"/>
    <w:rsid w:val="00B23801"/>
    <w:rsid w:val="00B254EB"/>
    <w:rsid w:val="00B313F1"/>
    <w:rsid w:val="00B314F9"/>
    <w:rsid w:val="00B75064"/>
    <w:rsid w:val="00BA58B9"/>
    <w:rsid w:val="00BC2A32"/>
    <w:rsid w:val="00C334DA"/>
    <w:rsid w:val="00C50E74"/>
    <w:rsid w:val="00C71A94"/>
    <w:rsid w:val="00C91A37"/>
    <w:rsid w:val="00CF405E"/>
    <w:rsid w:val="00D41B93"/>
    <w:rsid w:val="00D4765C"/>
    <w:rsid w:val="00D526AD"/>
    <w:rsid w:val="00D702E6"/>
    <w:rsid w:val="00DB089E"/>
    <w:rsid w:val="00DC2A00"/>
    <w:rsid w:val="00DF0534"/>
    <w:rsid w:val="00E63349"/>
    <w:rsid w:val="00E8057A"/>
    <w:rsid w:val="00E82695"/>
    <w:rsid w:val="00E90AB8"/>
    <w:rsid w:val="00EB7921"/>
    <w:rsid w:val="00ED3FDA"/>
    <w:rsid w:val="00F618A1"/>
    <w:rsid w:val="00F63972"/>
    <w:rsid w:val="00F7699C"/>
    <w:rsid w:val="00F77F8F"/>
    <w:rsid w:val="00FA0536"/>
    <w:rsid w:val="00FB7444"/>
    <w:rsid w:val="00FF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DA"/>
  </w:style>
  <w:style w:type="paragraph" w:styleId="1">
    <w:name w:val="heading 1"/>
    <w:basedOn w:val="a"/>
    <w:link w:val="10"/>
    <w:uiPriority w:val="99"/>
    <w:qFormat/>
    <w:rsid w:val="006B51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6B51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B51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1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6B51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6B51E7"/>
  </w:style>
  <w:style w:type="character" w:styleId="a5">
    <w:name w:val="Emphasis"/>
    <w:basedOn w:val="a0"/>
    <w:uiPriority w:val="99"/>
    <w:qFormat/>
    <w:rsid w:val="006B51E7"/>
    <w:rPr>
      <w:i/>
      <w:iCs/>
    </w:rPr>
  </w:style>
  <w:style w:type="paragraph" w:styleId="a6">
    <w:name w:val="Normal (Web)"/>
    <w:basedOn w:val="a"/>
    <w:uiPriority w:val="99"/>
    <w:unhideWhenUsed/>
    <w:rsid w:val="006B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B51E7"/>
    <w:rPr>
      <w:b/>
      <w:bCs/>
    </w:rPr>
  </w:style>
  <w:style w:type="character" w:customStyle="1" w:styleId="b-share">
    <w:name w:val="b-share"/>
    <w:basedOn w:val="a0"/>
    <w:rsid w:val="006B51E7"/>
  </w:style>
  <w:style w:type="character" w:customStyle="1" w:styleId="b-share-form-button">
    <w:name w:val="b-share-form-button"/>
    <w:basedOn w:val="a0"/>
    <w:rsid w:val="006B51E7"/>
  </w:style>
  <w:style w:type="paragraph" w:styleId="a8">
    <w:name w:val="Balloon Text"/>
    <w:basedOn w:val="a"/>
    <w:link w:val="a9"/>
    <w:uiPriority w:val="99"/>
    <w:semiHidden/>
    <w:unhideWhenUsed/>
    <w:rsid w:val="006B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51E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B51E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B51E7"/>
    <w:pPr>
      <w:ind w:left="720"/>
      <w:contextualSpacing/>
    </w:pPr>
  </w:style>
  <w:style w:type="character" w:customStyle="1" w:styleId="s0">
    <w:name w:val="s0"/>
    <w:basedOn w:val="a0"/>
    <w:rsid w:val="006B51E7"/>
  </w:style>
  <w:style w:type="paragraph" w:styleId="ac">
    <w:name w:val="Title"/>
    <w:basedOn w:val="a"/>
    <w:next w:val="a"/>
    <w:link w:val="ad"/>
    <w:uiPriority w:val="99"/>
    <w:qFormat/>
    <w:rsid w:val="006B51E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6B51E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msonormalbullet1gif">
    <w:name w:val="msonormalbullet1.gif"/>
    <w:basedOn w:val="a"/>
    <w:rsid w:val="00B7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B7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9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7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%успев-ти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 "А"</c:v>
                </c:pt>
                <c:pt idx="1">
                  <c:v>2 "Б"</c:v>
                </c:pt>
                <c:pt idx="2">
                  <c:v>2 "В"</c:v>
                </c:pt>
                <c:pt idx="3">
                  <c:v>2 "Г"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кач-ва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 "А"</c:v>
                </c:pt>
                <c:pt idx="1">
                  <c:v>2 "Б"</c:v>
                </c:pt>
                <c:pt idx="2">
                  <c:v>2 "В"</c:v>
                </c:pt>
                <c:pt idx="3">
                  <c:v>2 "Г"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0.96</c:v>
                </c:pt>
                <c:pt idx="1">
                  <c:v>0.7</c:v>
                </c:pt>
                <c:pt idx="2">
                  <c:v>0.8</c:v>
                </c:pt>
                <c:pt idx="3">
                  <c:v>0.7</c:v>
                </c:pt>
              </c:numCache>
            </c:numRef>
          </c:val>
        </c:ser>
        <c:axId val="78213504"/>
        <c:axId val="78215040"/>
      </c:barChart>
      <c:catAx>
        <c:axId val="78213504"/>
        <c:scaling>
          <c:orientation val="minMax"/>
        </c:scaling>
        <c:axPos val="b"/>
        <c:tickLblPos val="nextTo"/>
        <c:crossAx val="78215040"/>
        <c:crosses val="autoZero"/>
        <c:auto val="1"/>
        <c:lblAlgn val="ctr"/>
        <c:lblOffset val="100"/>
      </c:catAx>
      <c:valAx>
        <c:axId val="78215040"/>
        <c:scaling>
          <c:orientation val="minMax"/>
        </c:scaling>
        <c:axPos val="l"/>
        <c:majorGridlines/>
        <c:numFmt formatCode="0%" sourceLinked="1"/>
        <c:tickLblPos val="nextTo"/>
        <c:crossAx val="7821350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7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Лист1!$G$1</c:f>
              <c:strCache>
                <c:ptCount val="1"/>
                <c:pt idx="0">
                  <c:v>%успев-ти</c:v>
                </c:pt>
              </c:strCache>
            </c:strRef>
          </c:tx>
          <c:cat>
            <c:strRef>
              <c:f>Лист1!$F$2:$F$4</c:f>
              <c:strCache>
                <c:ptCount val="3"/>
                <c:pt idx="0">
                  <c:v>4"А"</c:v>
                </c:pt>
                <c:pt idx="1">
                  <c:v>4"Б"</c:v>
                </c:pt>
                <c:pt idx="2">
                  <c:v>4 "В"</c:v>
                </c:pt>
              </c:strCache>
            </c:strRef>
          </c:cat>
          <c:val>
            <c:numRef>
              <c:f>Лист1!$G$2:$G$4</c:f>
              <c:numCache>
                <c:formatCode>0%</c:formatCode>
                <c:ptCount val="3"/>
                <c:pt idx="0">
                  <c:v>1</c:v>
                </c:pt>
                <c:pt idx="1">
                  <c:v>0.85</c:v>
                </c:pt>
                <c:pt idx="2">
                  <c:v>0.85</c:v>
                </c:pt>
              </c:numCache>
            </c:numRef>
          </c:val>
        </c:ser>
        <c:ser>
          <c:idx val="1"/>
          <c:order val="1"/>
          <c:tx>
            <c:strRef>
              <c:f>Лист1!$H$1</c:f>
              <c:strCache>
                <c:ptCount val="1"/>
                <c:pt idx="0">
                  <c:v>% кач-ва</c:v>
                </c:pt>
              </c:strCache>
            </c:strRef>
          </c:tx>
          <c:cat>
            <c:strRef>
              <c:f>Лист1!$F$2:$F$4</c:f>
              <c:strCache>
                <c:ptCount val="3"/>
                <c:pt idx="0">
                  <c:v>4"А"</c:v>
                </c:pt>
                <c:pt idx="1">
                  <c:v>4"Б"</c:v>
                </c:pt>
                <c:pt idx="2">
                  <c:v>4 "В"</c:v>
                </c:pt>
              </c:strCache>
            </c:strRef>
          </c:cat>
          <c:val>
            <c:numRef>
              <c:f>Лист1!$H$2:$H$4</c:f>
              <c:numCache>
                <c:formatCode>0%</c:formatCode>
                <c:ptCount val="3"/>
                <c:pt idx="0">
                  <c:v>0.7</c:v>
                </c:pt>
                <c:pt idx="1">
                  <c:v>0.7</c:v>
                </c:pt>
                <c:pt idx="2">
                  <c:v>0.52</c:v>
                </c:pt>
              </c:numCache>
            </c:numRef>
          </c:val>
        </c:ser>
        <c:axId val="77882496"/>
        <c:axId val="82300928"/>
      </c:barChart>
      <c:catAx>
        <c:axId val="77882496"/>
        <c:scaling>
          <c:orientation val="minMax"/>
        </c:scaling>
        <c:axPos val="b"/>
        <c:tickLblPos val="nextTo"/>
        <c:crossAx val="82300928"/>
        <c:crosses val="autoZero"/>
        <c:auto val="1"/>
        <c:lblAlgn val="ctr"/>
        <c:lblOffset val="100"/>
      </c:catAx>
      <c:valAx>
        <c:axId val="82300928"/>
        <c:scaling>
          <c:orientation val="minMax"/>
        </c:scaling>
        <c:axPos val="l"/>
        <c:majorGridlines/>
        <c:numFmt formatCode="0%" sourceLinked="1"/>
        <c:tickLblPos val="nextTo"/>
        <c:crossAx val="7788249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7"/>
  <c:chart>
    <c:plotArea>
      <c:layout/>
      <c:barChart>
        <c:barDir val="col"/>
        <c:grouping val="clustered"/>
        <c:ser>
          <c:idx val="0"/>
          <c:order val="0"/>
          <c:tx>
            <c:strRef>
              <c:f>Лист7!$A$1</c:f>
              <c:strCache>
                <c:ptCount val="1"/>
                <c:pt idx="0">
                  <c:v>Класс </c:v>
                </c:pt>
              </c:strCache>
            </c:strRef>
          </c:tx>
          <c:val>
            <c:numRef>
              <c:f>Лист7!$A$2:$A$8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3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Лист7!$B$1</c:f>
              <c:strCache>
                <c:ptCount val="1"/>
                <c:pt idx="0">
                  <c:v>% успев-ти</c:v>
                </c:pt>
              </c:strCache>
            </c:strRef>
          </c:tx>
          <c:val>
            <c:numRef>
              <c:f>Лист7!$B$2:$B$8</c:f>
              <c:numCache>
                <c:formatCode>0%</c:formatCode>
                <c:ptCount val="7"/>
                <c:pt idx="0">
                  <c:v>0.95</c:v>
                </c:pt>
                <c:pt idx="1">
                  <c:v>1</c:v>
                </c:pt>
                <c:pt idx="3">
                  <c:v>1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Лист7!$C$1</c:f>
              <c:strCache>
                <c:ptCount val="1"/>
                <c:pt idx="0">
                  <c:v>% кач-ва</c:v>
                </c:pt>
              </c:strCache>
            </c:strRef>
          </c:tx>
          <c:val>
            <c:numRef>
              <c:f>Лист7!$C$2:$C$8</c:f>
              <c:numCache>
                <c:formatCode>0%</c:formatCode>
                <c:ptCount val="7"/>
                <c:pt idx="0">
                  <c:v>0.7</c:v>
                </c:pt>
                <c:pt idx="1">
                  <c:v>0.47</c:v>
                </c:pt>
                <c:pt idx="3">
                  <c:v>0.75</c:v>
                </c:pt>
                <c:pt idx="5">
                  <c:v>0.63</c:v>
                </c:pt>
              </c:numCache>
            </c:numRef>
          </c:val>
        </c:ser>
        <c:axId val="57427840"/>
        <c:axId val="57458688"/>
      </c:barChart>
      <c:catAx>
        <c:axId val="57427840"/>
        <c:scaling>
          <c:orientation val="minMax"/>
        </c:scaling>
        <c:axPos val="b"/>
        <c:tickLblPos val="nextTo"/>
        <c:crossAx val="57458688"/>
        <c:crosses val="autoZero"/>
        <c:auto val="1"/>
        <c:lblAlgn val="ctr"/>
        <c:lblOffset val="100"/>
      </c:catAx>
      <c:valAx>
        <c:axId val="57458688"/>
        <c:scaling>
          <c:orientation val="minMax"/>
        </c:scaling>
        <c:axPos val="l"/>
        <c:majorGridlines/>
        <c:numFmt formatCode="General" sourceLinked="1"/>
        <c:tickLblPos val="nextTo"/>
        <c:crossAx val="5742784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7"/>
  <c:chart>
    <c:plotArea>
      <c:layout/>
      <c:barChart>
        <c:barDir val="col"/>
        <c:grouping val="clustered"/>
        <c:ser>
          <c:idx val="0"/>
          <c:order val="0"/>
          <c:tx>
            <c:strRef>
              <c:f>Лист3!$B$1:$B$2</c:f>
              <c:strCache>
                <c:ptCount val="1"/>
                <c:pt idx="0">
                  <c:v>Русский язык  (2-четверть)</c:v>
                </c:pt>
              </c:strCache>
            </c:strRef>
          </c:tx>
          <c:cat>
            <c:strRef>
              <c:f>Лист3!$A$3:$A$14</c:f>
              <c:strCache>
                <c:ptCount val="12"/>
                <c:pt idx="0">
                  <c:v>2 «А»</c:v>
                </c:pt>
                <c:pt idx="1">
                  <c:v>2 «Б»</c:v>
                </c:pt>
                <c:pt idx="2">
                  <c:v>2 «В»</c:v>
                </c:pt>
                <c:pt idx="3">
                  <c:v>2 «Г»</c:v>
                </c:pt>
                <c:pt idx="4">
                  <c:v>3 «А»</c:v>
                </c:pt>
                <c:pt idx="5">
                  <c:v>3 «Б»</c:v>
                </c:pt>
                <c:pt idx="6">
                  <c:v>3 «В»</c:v>
                </c:pt>
                <c:pt idx="7">
                  <c:v>3"Г"</c:v>
                </c:pt>
                <c:pt idx="8">
                  <c:v>3"Д"</c:v>
                </c:pt>
                <c:pt idx="9">
                  <c:v>4 «А»</c:v>
                </c:pt>
                <c:pt idx="10">
                  <c:v>4 «Б»</c:v>
                </c:pt>
                <c:pt idx="11">
                  <c:v>4 «В</c:v>
                </c:pt>
              </c:strCache>
            </c:strRef>
          </c:cat>
          <c:val>
            <c:numRef>
              <c:f>Лист3!$B$3:$B$14</c:f>
              <c:numCache>
                <c:formatCode>0%</c:formatCode>
                <c:ptCount val="12"/>
                <c:pt idx="0">
                  <c:v>0.96</c:v>
                </c:pt>
                <c:pt idx="1">
                  <c:v>0.81</c:v>
                </c:pt>
                <c:pt idx="2">
                  <c:v>0.8</c:v>
                </c:pt>
                <c:pt idx="3">
                  <c:v>0.5</c:v>
                </c:pt>
                <c:pt idx="4">
                  <c:v>0.75</c:v>
                </c:pt>
                <c:pt idx="5">
                  <c:v>0.8</c:v>
                </c:pt>
                <c:pt idx="6">
                  <c:v>0.68</c:v>
                </c:pt>
                <c:pt idx="7">
                  <c:v>0.68</c:v>
                </c:pt>
                <c:pt idx="8">
                  <c:v>0.33</c:v>
                </c:pt>
                <c:pt idx="9">
                  <c:v>0.76</c:v>
                </c:pt>
                <c:pt idx="10">
                  <c:v>0.65</c:v>
                </c:pt>
                <c:pt idx="11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Лист3!$C$1:$C$2</c:f>
              <c:strCache>
                <c:ptCount val="1"/>
                <c:pt idx="0">
                  <c:v>Математика (2-четверть)</c:v>
                </c:pt>
              </c:strCache>
            </c:strRef>
          </c:tx>
          <c:cat>
            <c:strRef>
              <c:f>Лист3!$A$3:$A$14</c:f>
              <c:strCache>
                <c:ptCount val="12"/>
                <c:pt idx="0">
                  <c:v>2 «А»</c:v>
                </c:pt>
                <c:pt idx="1">
                  <c:v>2 «Б»</c:v>
                </c:pt>
                <c:pt idx="2">
                  <c:v>2 «В»</c:v>
                </c:pt>
                <c:pt idx="3">
                  <c:v>2 «Г»</c:v>
                </c:pt>
                <c:pt idx="4">
                  <c:v>3 «А»</c:v>
                </c:pt>
                <c:pt idx="5">
                  <c:v>3 «Б»</c:v>
                </c:pt>
                <c:pt idx="6">
                  <c:v>3 «В»</c:v>
                </c:pt>
                <c:pt idx="7">
                  <c:v>3"Г"</c:v>
                </c:pt>
                <c:pt idx="8">
                  <c:v>3"Д"</c:v>
                </c:pt>
                <c:pt idx="9">
                  <c:v>4 «А»</c:v>
                </c:pt>
                <c:pt idx="10">
                  <c:v>4 «Б»</c:v>
                </c:pt>
                <c:pt idx="11">
                  <c:v>4 «В</c:v>
                </c:pt>
              </c:strCache>
            </c:strRef>
          </c:cat>
          <c:val>
            <c:numRef>
              <c:f>Лист3!$C$3:$C$14</c:f>
              <c:numCache>
                <c:formatCode>0%</c:formatCode>
                <c:ptCount val="12"/>
                <c:pt idx="0">
                  <c:v>0.96</c:v>
                </c:pt>
                <c:pt idx="1">
                  <c:v>0.77</c:v>
                </c:pt>
                <c:pt idx="2">
                  <c:v>0.84</c:v>
                </c:pt>
                <c:pt idx="3">
                  <c:v>0.46</c:v>
                </c:pt>
                <c:pt idx="4">
                  <c:v>0.8</c:v>
                </c:pt>
                <c:pt idx="5">
                  <c:v>0.54</c:v>
                </c:pt>
                <c:pt idx="6">
                  <c:v>0.57999999999999996</c:v>
                </c:pt>
                <c:pt idx="7">
                  <c:v>0.6</c:v>
                </c:pt>
                <c:pt idx="8">
                  <c:v>0.22</c:v>
                </c:pt>
                <c:pt idx="9">
                  <c:v>0.86</c:v>
                </c:pt>
                <c:pt idx="10">
                  <c:v>0.81</c:v>
                </c:pt>
                <c:pt idx="11">
                  <c:v>0.43</c:v>
                </c:pt>
              </c:numCache>
            </c:numRef>
          </c:val>
        </c:ser>
        <c:axId val="89617536"/>
        <c:axId val="89619072"/>
      </c:barChart>
      <c:catAx>
        <c:axId val="89617536"/>
        <c:scaling>
          <c:orientation val="minMax"/>
        </c:scaling>
        <c:axPos val="b"/>
        <c:tickLblPos val="nextTo"/>
        <c:crossAx val="89619072"/>
        <c:crosses val="autoZero"/>
        <c:auto val="1"/>
        <c:lblAlgn val="ctr"/>
        <c:lblOffset val="100"/>
      </c:catAx>
      <c:valAx>
        <c:axId val="89619072"/>
        <c:scaling>
          <c:orientation val="minMax"/>
        </c:scaling>
        <c:axPos val="l"/>
        <c:majorGridlines/>
        <c:numFmt formatCode="0%" sourceLinked="1"/>
        <c:tickLblPos val="nextTo"/>
        <c:crossAx val="8961753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7"/>
  <c:chart>
    <c:plotArea>
      <c:layout/>
      <c:barChart>
        <c:barDir val="col"/>
        <c:grouping val="clustered"/>
        <c:ser>
          <c:idx val="0"/>
          <c:order val="0"/>
          <c:tx>
            <c:strRef>
              <c:f>Лист4!$B$1</c:f>
              <c:strCache>
                <c:ptCount val="1"/>
                <c:pt idx="0">
                  <c:v>Русский язык  (2-четверть)</c:v>
                </c:pt>
              </c:strCache>
            </c:strRef>
          </c:tx>
          <c:cat>
            <c:strRef>
              <c:f>Лист4!$A$2:$A$13</c:f>
              <c:strCache>
                <c:ptCount val="12"/>
                <c:pt idx="0">
                  <c:v>2 «А»</c:v>
                </c:pt>
                <c:pt idx="1">
                  <c:v>2 «Б»</c:v>
                </c:pt>
                <c:pt idx="2">
                  <c:v>2 «В»</c:v>
                </c:pt>
                <c:pt idx="3">
                  <c:v>2 «Г»</c:v>
                </c:pt>
                <c:pt idx="4">
                  <c:v>3 «А»</c:v>
                </c:pt>
                <c:pt idx="5">
                  <c:v>3 «Б»</c:v>
                </c:pt>
                <c:pt idx="6">
                  <c:v>3 «В»</c:v>
                </c:pt>
                <c:pt idx="7">
                  <c:v>3"Г"</c:v>
                </c:pt>
                <c:pt idx="8">
                  <c:v>3"Д"</c:v>
                </c:pt>
                <c:pt idx="9">
                  <c:v>4 «А»</c:v>
                </c:pt>
                <c:pt idx="10">
                  <c:v>4 «Б»</c:v>
                </c:pt>
                <c:pt idx="11">
                  <c:v>4 «В</c:v>
                </c:pt>
              </c:strCache>
            </c:strRef>
          </c:cat>
          <c:val>
            <c:numRef>
              <c:f>Лист4!$B$2:$B$13</c:f>
              <c:numCache>
                <c:formatCode>0%</c:formatCode>
                <c:ptCount val="12"/>
                <c:pt idx="0">
                  <c:v>0.96</c:v>
                </c:pt>
                <c:pt idx="1">
                  <c:v>0.81</c:v>
                </c:pt>
                <c:pt idx="2">
                  <c:v>0.8</c:v>
                </c:pt>
                <c:pt idx="3">
                  <c:v>0.5</c:v>
                </c:pt>
                <c:pt idx="4">
                  <c:v>0.76</c:v>
                </c:pt>
                <c:pt idx="5">
                  <c:v>0.48</c:v>
                </c:pt>
                <c:pt idx="6">
                  <c:v>0.62</c:v>
                </c:pt>
                <c:pt idx="7">
                  <c:v>0.66</c:v>
                </c:pt>
                <c:pt idx="8">
                  <c:v>0.11</c:v>
                </c:pt>
                <c:pt idx="9">
                  <c:v>0.85</c:v>
                </c:pt>
                <c:pt idx="10">
                  <c:v>0.76</c:v>
                </c:pt>
                <c:pt idx="11">
                  <c:v>0.62</c:v>
                </c:pt>
              </c:numCache>
            </c:numRef>
          </c:val>
        </c:ser>
        <c:ser>
          <c:idx val="1"/>
          <c:order val="1"/>
          <c:tx>
            <c:strRef>
              <c:f>Лист4!$C$1</c:f>
              <c:strCache>
                <c:ptCount val="1"/>
                <c:pt idx="0">
                  <c:v>Математика(2-четверть)</c:v>
                </c:pt>
              </c:strCache>
            </c:strRef>
          </c:tx>
          <c:cat>
            <c:strRef>
              <c:f>Лист4!$A$2:$A$13</c:f>
              <c:strCache>
                <c:ptCount val="12"/>
                <c:pt idx="0">
                  <c:v>2 «А»</c:v>
                </c:pt>
                <c:pt idx="1">
                  <c:v>2 «Б»</c:v>
                </c:pt>
                <c:pt idx="2">
                  <c:v>2 «В»</c:v>
                </c:pt>
                <c:pt idx="3">
                  <c:v>2 «Г»</c:v>
                </c:pt>
                <c:pt idx="4">
                  <c:v>3 «А»</c:v>
                </c:pt>
                <c:pt idx="5">
                  <c:v>3 «Б»</c:v>
                </c:pt>
                <c:pt idx="6">
                  <c:v>3 «В»</c:v>
                </c:pt>
                <c:pt idx="7">
                  <c:v>3"Г"</c:v>
                </c:pt>
                <c:pt idx="8">
                  <c:v>3"Д"</c:v>
                </c:pt>
                <c:pt idx="9">
                  <c:v>4 «А»</c:v>
                </c:pt>
                <c:pt idx="10">
                  <c:v>4 «Б»</c:v>
                </c:pt>
                <c:pt idx="11">
                  <c:v>4 «В</c:v>
                </c:pt>
              </c:strCache>
            </c:strRef>
          </c:cat>
          <c:val>
            <c:numRef>
              <c:f>Лист4!$C$2:$C$13</c:f>
              <c:numCache>
                <c:formatCode>0%</c:formatCode>
                <c:ptCount val="12"/>
                <c:pt idx="0">
                  <c:v>0.96</c:v>
                </c:pt>
                <c:pt idx="1">
                  <c:v>0.77</c:v>
                </c:pt>
                <c:pt idx="2">
                  <c:v>0.84</c:v>
                </c:pt>
                <c:pt idx="3">
                  <c:v>0.46</c:v>
                </c:pt>
                <c:pt idx="4">
                  <c:v>0.84</c:v>
                </c:pt>
                <c:pt idx="5">
                  <c:v>0.48</c:v>
                </c:pt>
                <c:pt idx="6">
                  <c:v>0.79</c:v>
                </c:pt>
                <c:pt idx="7">
                  <c:v>0.66</c:v>
                </c:pt>
                <c:pt idx="8">
                  <c:v>0.22</c:v>
                </c:pt>
                <c:pt idx="9">
                  <c:v>0.88</c:v>
                </c:pt>
                <c:pt idx="10">
                  <c:v>0.76</c:v>
                </c:pt>
                <c:pt idx="11">
                  <c:v>0.57999999999999996</c:v>
                </c:pt>
              </c:numCache>
            </c:numRef>
          </c:val>
        </c:ser>
        <c:axId val="77950976"/>
        <c:axId val="77952512"/>
      </c:barChart>
      <c:catAx>
        <c:axId val="77950976"/>
        <c:scaling>
          <c:orientation val="minMax"/>
        </c:scaling>
        <c:axPos val="b"/>
        <c:tickLblPos val="nextTo"/>
        <c:crossAx val="77952512"/>
        <c:crosses val="autoZero"/>
        <c:auto val="1"/>
        <c:lblAlgn val="ctr"/>
        <c:lblOffset val="100"/>
      </c:catAx>
      <c:valAx>
        <c:axId val="77952512"/>
        <c:scaling>
          <c:orientation val="minMax"/>
        </c:scaling>
        <c:axPos val="l"/>
        <c:majorGridlines/>
        <c:numFmt formatCode="0%" sourceLinked="1"/>
        <c:tickLblPos val="nextTo"/>
        <c:crossAx val="7795097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7"/>
  <c:chart>
    <c:plotArea>
      <c:layout/>
      <c:barChart>
        <c:barDir val="col"/>
        <c:grouping val="clustered"/>
        <c:ser>
          <c:idx val="0"/>
          <c:order val="0"/>
          <c:tx>
            <c:strRef>
              <c:f>Лист5!$B$1</c:f>
              <c:strCache>
                <c:ptCount val="1"/>
                <c:pt idx="0">
                  <c:v>Казахский язык(2-четверть)</c:v>
                </c:pt>
              </c:strCache>
            </c:strRef>
          </c:tx>
          <c:cat>
            <c:strRef>
              <c:f>Лист5!$A$2:$A$13</c:f>
              <c:strCache>
                <c:ptCount val="12"/>
                <c:pt idx="0">
                  <c:v>2 «А»</c:v>
                </c:pt>
                <c:pt idx="1">
                  <c:v>2 «Б»</c:v>
                </c:pt>
                <c:pt idx="2">
                  <c:v>2 «В»</c:v>
                </c:pt>
                <c:pt idx="3">
                  <c:v>2 «Г»</c:v>
                </c:pt>
                <c:pt idx="4">
                  <c:v>3 «А»</c:v>
                </c:pt>
                <c:pt idx="5">
                  <c:v>3 «Б»</c:v>
                </c:pt>
                <c:pt idx="6">
                  <c:v>3 «В»</c:v>
                </c:pt>
                <c:pt idx="7">
                  <c:v>3"Г"</c:v>
                </c:pt>
                <c:pt idx="8">
                  <c:v>3"Д"</c:v>
                </c:pt>
                <c:pt idx="9">
                  <c:v>4 «А»</c:v>
                </c:pt>
                <c:pt idx="10">
                  <c:v>4 «Б»</c:v>
                </c:pt>
                <c:pt idx="11">
                  <c:v>4 «В</c:v>
                </c:pt>
              </c:strCache>
            </c:strRef>
          </c:cat>
          <c:val>
            <c:numRef>
              <c:f>Лист5!$B$2:$B$13</c:f>
              <c:numCache>
                <c:formatCode>0%</c:formatCode>
                <c:ptCount val="12"/>
                <c:pt idx="0">
                  <c:v>0.96</c:v>
                </c:pt>
                <c:pt idx="1">
                  <c:v>0.88</c:v>
                </c:pt>
                <c:pt idx="2">
                  <c:v>0.8</c:v>
                </c:pt>
                <c:pt idx="3">
                  <c:v>0.63</c:v>
                </c:pt>
                <c:pt idx="4">
                  <c:v>0.88</c:v>
                </c:pt>
                <c:pt idx="5">
                  <c:v>0.6</c:v>
                </c:pt>
                <c:pt idx="6">
                  <c:v>0.83</c:v>
                </c:pt>
                <c:pt idx="7">
                  <c:v>0.79</c:v>
                </c:pt>
                <c:pt idx="8">
                  <c:v>0.33</c:v>
                </c:pt>
                <c:pt idx="9">
                  <c:v>0.81</c:v>
                </c:pt>
                <c:pt idx="10">
                  <c:v>0.8</c:v>
                </c:pt>
                <c:pt idx="11">
                  <c:v>0.66</c:v>
                </c:pt>
              </c:numCache>
            </c:numRef>
          </c:val>
        </c:ser>
        <c:ser>
          <c:idx val="1"/>
          <c:order val="1"/>
          <c:tx>
            <c:strRef>
              <c:f>Лист5!$C$1</c:f>
              <c:strCache>
                <c:ptCount val="1"/>
                <c:pt idx="0">
                  <c:v>Английский язык(2-четверть)</c:v>
                </c:pt>
              </c:strCache>
            </c:strRef>
          </c:tx>
          <c:cat>
            <c:strRef>
              <c:f>Лист5!$A$2:$A$13</c:f>
              <c:strCache>
                <c:ptCount val="12"/>
                <c:pt idx="0">
                  <c:v>2 «А»</c:v>
                </c:pt>
                <c:pt idx="1">
                  <c:v>2 «Б»</c:v>
                </c:pt>
                <c:pt idx="2">
                  <c:v>2 «В»</c:v>
                </c:pt>
                <c:pt idx="3">
                  <c:v>2 «Г»</c:v>
                </c:pt>
                <c:pt idx="4">
                  <c:v>3 «А»</c:v>
                </c:pt>
                <c:pt idx="5">
                  <c:v>3 «Б»</c:v>
                </c:pt>
                <c:pt idx="6">
                  <c:v>3 «В»</c:v>
                </c:pt>
                <c:pt idx="7">
                  <c:v>3"Г"</c:v>
                </c:pt>
                <c:pt idx="8">
                  <c:v>3"Д"</c:v>
                </c:pt>
                <c:pt idx="9">
                  <c:v>4 «А»</c:v>
                </c:pt>
                <c:pt idx="10">
                  <c:v>4 «Б»</c:v>
                </c:pt>
                <c:pt idx="11">
                  <c:v>4 «В</c:v>
                </c:pt>
              </c:strCache>
            </c:strRef>
          </c:cat>
          <c:val>
            <c:numRef>
              <c:f>Лист5!$C$2:$C$13</c:f>
              <c:numCache>
                <c:formatCode>0%</c:formatCode>
                <c:ptCount val="12"/>
                <c:pt idx="0">
                  <c:v>0.96</c:v>
                </c:pt>
                <c:pt idx="1">
                  <c:v>0.88</c:v>
                </c:pt>
                <c:pt idx="2">
                  <c:v>0.8</c:v>
                </c:pt>
                <c:pt idx="3">
                  <c:v>0.54</c:v>
                </c:pt>
                <c:pt idx="4">
                  <c:v>0.88</c:v>
                </c:pt>
                <c:pt idx="5">
                  <c:v>0.48</c:v>
                </c:pt>
                <c:pt idx="6">
                  <c:v>0.71</c:v>
                </c:pt>
                <c:pt idx="7">
                  <c:v>0.62</c:v>
                </c:pt>
                <c:pt idx="8">
                  <c:v>0.66</c:v>
                </c:pt>
                <c:pt idx="9">
                  <c:v>0.88</c:v>
                </c:pt>
                <c:pt idx="10">
                  <c:v>0.64</c:v>
                </c:pt>
                <c:pt idx="11">
                  <c:v>0.54</c:v>
                </c:pt>
              </c:numCache>
            </c:numRef>
          </c:val>
        </c:ser>
        <c:axId val="77377536"/>
        <c:axId val="77379072"/>
      </c:barChart>
      <c:catAx>
        <c:axId val="77377536"/>
        <c:scaling>
          <c:orientation val="minMax"/>
        </c:scaling>
        <c:axPos val="b"/>
        <c:tickLblPos val="nextTo"/>
        <c:crossAx val="77379072"/>
        <c:crosses val="autoZero"/>
        <c:auto val="1"/>
        <c:lblAlgn val="ctr"/>
        <c:lblOffset val="100"/>
      </c:catAx>
      <c:valAx>
        <c:axId val="77379072"/>
        <c:scaling>
          <c:orientation val="minMax"/>
        </c:scaling>
        <c:axPos val="l"/>
        <c:majorGridlines/>
        <c:numFmt formatCode="0%" sourceLinked="1"/>
        <c:tickLblPos val="nextTo"/>
        <c:crossAx val="7737753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7"/>
  <c:chart>
    <c:plotArea>
      <c:layout/>
      <c:barChart>
        <c:barDir val="col"/>
        <c:grouping val="clustered"/>
        <c:ser>
          <c:idx val="0"/>
          <c:order val="0"/>
          <c:tx>
            <c:strRef>
              <c:f>Лист6!$B$1</c:f>
              <c:strCache>
                <c:ptCount val="1"/>
                <c:pt idx="0">
                  <c:v>Литер.чтение(2-четверть)</c:v>
                </c:pt>
              </c:strCache>
            </c:strRef>
          </c:tx>
          <c:cat>
            <c:strRef>
              <c:f>Лист6!$A$2:$A$13</c:f>
              <c:strCache>
                <c:ptCount val="12"/>
                <c:pt idx="0">
                  <c:v>2 «А»</c:v>
                </c:pt>
                <c:pt idx="1">
                  <c:v>2 «Б»</c:v>
                </c:pt>
                <c:pt idx="2">
                  <c:v>2 «В»</c:v>
                </c:pt>
                <c:pt idx="3">
                  <c:v>2 «Г»</c:v>
                </c:pt>
                <c:pt idx="4">
                  <c:v>3 «А»</c:v>
                </c:pt>
                <c:pt idx="5">
                  <c:v>3 «Б»</c:v>
                </c:pt>
                <c:pt idx="6">
                  <c:v>3 «В»</c:v>
                </c:pt>
                <c:pt idx="7">
                  <c:v>3"Г"</c:v>
                </c:pt>
                <c:pt idx="8">
                  <c:v>3"Д"</c:v>
                </c:pt>
                <c:pt idx="9">
                  <c:v>4 «А»</c:v>
                </c:pt>
                <c:pt idx="10">
                  <c:v>4 «Б»</c:v>
                </c:pt>
                <c:pt idx="11">
                  <c:v>4 «В</c:v>
                </c:pt>
              </c:strCache>
            </c:strRef>
          </c:cat>
          <c:val>
            <c:numRef>
              <c:f>Лист6!$B$2:$B$13</c:f>
              <c:numCache>
                <c:formatCode>0%</c:formatCode>
                <c:ptCount val="12"/>
                <c:pt idx="0">
                  <c:v>1</c:v>
                </c:pt>
                <c:pt idx="1">
                  <c:v>0.92</c:v>
                </c:pt>
                <c:pt idx="2">
                  <c:v>0.92</c:v>
                </c:pt>
                <c:pt idx="3">
                  <c:v>0.63</c:v>
                </c:pt>
                <c:pt idx="4">
                  <c:v>0.92</c:v>
                </c:pt>
                <c:pt idx="5">
                  <c:v>0.72</c:v>
                </c:pt>
                <c:pt idx="6">
                  <c:v>1</c:v>
                </c:pt>
                <c:pt idx="7">
                  <c:v>0.79</c:v>
                </c:pt>
                <c:pt idx="8">
                  <c:v>0.44</c:v>
                </c:pt>
                <c:pt idx="9">
                  <c:v>0.92</c:v>
                </c:pt>
                <c:pt idx="10">
                  <c:v>0.88</c:v>
                </c:pt>
                <c:pt idx="11">
                  <c:v>0.7</c:v>
                </c:pt>
              </c:numCache>
            </c:numRef>
          </c:val>
        </c:ser>
        <c:ser>
          <c:idx val="1"/>
          <c:order val="1"/>
          <c:tx>
            <c:strRef>
              <c:f>Лист6!$C$1</c:f>
              <c:strCache>
                <c:ptCount val="1"/>
                <c:pt idx="0">
                  <c:v>Познание мира(2-четверть)</c:v>
                </c:pt>
              </c:strCache>
            </c:strRef>
          </c:tx>
          <c:cat>
            <c:strRef>
              <c:f>Лист6!$A$2:$A$13</c:f>
              <c:strCache>
                <c:ptCount val="12"/>
                <c:pt idx="0">
                  <c:v>2 «А»</c:v>
                </c:pt>
                <c:pt idx="1">
                  <c:v>2 «Б»</c:v>
                </c:pt>
                <c:pt idx="2">
                  <c:v>2 «В»</c:v>
                </c:pt>
                <c:pt idx="3">
                  <c:v>2 «Г»</c:v>
                </c:pt>
                <c:pt idx="4">
                  <c:v>3 «А»</c:v>
                </c:pt>
                <c:pt idx="5">
                  <c:v>3 «Б»</c:v>
                </c:pt>
                <c:pt idx="6">
                  <c:v>3 «В»</c:v>
                </c:pt>
                <c:pt idx="7">
                  <c:v>3"Г"</c:v>
                </c:pt>
                <c:pt idx="8">
                  <c:v>3"Д"</c:v>
                </c:pt>
                <c:pt idx="9">
                  <c:v>4 «А»</c:v>
                </c:pt>
                <c:pt idx="10">
                  <c:v>4 «Б»</c:v>
                </c:pt>
                <c:pt idx="11">
                  <c:v>4 «В</c:v>
                </c:pt>
              </c:strCache>
            </c:strRef>
          </c:cat>
          <c:val>
            <c:numRef>
              <c:f>Лист6!$C$2:$C$13</c:f>
              <c:numCache>
                <c:formatCode>0%</c:formatCode>
                <c:ptCount val="12"/>
                <c:pt idx="0">
                  <c:v>0.96</c:v>
                </c:pt>
                <c:pt idx="1">
                  <c:v>0.96</c:v>
                </c:pt>
                <c:pt idx="2">
                  <c:v>0.96</c:v>
                </c:pt>
                <c:pt idx="3">
                  <c:v>0.71</c:v>
                </c:pt>
                <c:pt idx="4">
                  <c:v>0.84</c:v>
                </c:pt>
                <c:pt idx="5">
                  <c:v>0.52</c:v>
                </c:pt>
                <c:pt idx="6">
                  <c:v>0.92</c:v>
                </c:pt>
                <c:pt idx="7">
                  <c:v>0.7</c:v>
                </c:pt>
                <c:pt idx="8">
                  <c:v>0.44</c:v>
                </c:pt>
                <c:pt idx="9">
                  <c:v>0.96</c:v>
                </c:pt>
                <c:pt idx="10">
                  <c:v>0.88</c:v>
                </c:pt>
                <c:pt idx="11">
                  <c:v>0.79</c:v>
                </c:pt>
              </c:numCache>
            </c:numRef>
          </c:val>
        </c:ser>
        <c:axId val="57808384"/>
        <c:axId val="57809920"/>
      </c:barChart>
      <c:catAx>
        <c:axId val="57808384"/>
        <c:scaling>
          <c:orientation val="minMax"/>
        </c:scaling>
        <c:axPos val="b"/>
        <c:tickLblPos val="nextTo"/>
        <c:crossAx val="57809920"/>
        <c:crosses val="autoZero"/>
        <c:auto val="1"/>
        <c:lblAlgn val="ctr"/>
        <c:lblOffset val="100"/>
      </c:catAx>
      <c:valAx>
        <c:axId val="57809920"/>
        <c:scaling>
          <c:orientation val="minMax"/>
        </c:scaling>
        <c:axPos val="l"/>
        <c:majorGridlines/>
        <c:numFmt formatCode="0%" sourceLinked="1"/>
        <c:tickLblPos val="nextTo"/>
        <c:crossAx val="5780838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A0770-4246-4F7F-A25D-F3C2B3AD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29</Pages>
  <Words>4989</Words>
  <Characters>28439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2018-01-23T16:11:00Z</cp:lastPrinted>
  <dcterms:created xsi:type="dcterms:W3CDTF">2018-01-14T15:57:00Z</dcterms:created>
  <dcterms:modified xsi:type="dcterms:W3CDTF">2018-02-26T08:09:00Z</dcterms:modified>
</cp:coreProperties>
</file>